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5155"/>
        <w:gridCol w:w="5159"/>
      </w:tblGrid>
      <w:tr w:rsidR="007E44C7" w:rsidRPr="007E44C7" w:rsidTr="00737CBC">
        <w:trPr>
          <w:trHeight w:val="180"/>
        </w:trPr>
        <w:tc>
          <w:tcPr>
            <w:tcW w:w="5220" w:type="dxa"/>
          </w:tcPr>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УЗГОДЖЕНО</w:t>
            </w:r>
          </w:p>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Комітетом спеціальних позашляхових змагань</w:t>
            </w:r>
          </w:p>
          <w:p w:rsidR="007E44C7" w:rsidRPr="00BD5059" w:rsidRDefault="007E44C7" w:rsidP="005B49BE">
            <w:pPr>
              <w:rPr>
                <w:rFonts w:ascii="Times New Roman" w:hAnsi="Times New Roman" w:cs="Times New Roman"/>
                <w:sz w:val="20"/>
                <w:szCs w:val="20"/>
                <w:lang w:val="ru-RU"/>
              </w:rPr>
            </w:pPr>
            <w:r w:rsidRPr="007E44C7">
              <w:rPr>
                <w:rFonts w:ascii="Times New Roman" w:hAnsi="Times New Roman" w:cs="Times New Roman"/>
                <w:sz w:val="20"/>
                <w:szCs w:val="20"/>
              </w:rPr>
              <w:t>Автомобільної Федерації України</w:t>
            </w:r>
          </w:p>
          <w:p w:rsidR="004D66F5" w:rsidRPr="00BD5059" w:rsidRDefault="004D66F5" w:rsidP="005B49BE">
            <w:pPr>
              <w:rPr>
                <w:rFonts w:ascii="Times New Roman" w:hAnsi="Times New Roman" w:cs="Times New Roman"/>
                <w:sz w:val="20"/>
                <w:szCs w:val="20"/>
                <w:lang w:val="ru-RU"/>
              </w:rPr>
            </w:pPr>
          </w:p>
        </w:tc>
        <w:tc>
          <w:tcPr>
            <w:tcW w:w="5220" w:type="dxa"/>
          </w:tcPr>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ЗАТВЕРДЖЕНО</w:t>
            </w:r>
          </w:p>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Комісією Автомобільного Спорту</w:t>
            </w:r>
          </w:p>
          <w:p w:rsidR="007E44C7" w:rsidRPr="007E44C7" w:rsidRDefault="007E44C7" w:rsidP="005B49BE">
            <w:pPr>
              <w:jc w:val="right"/>
              <w:rPr>
                <w:rFonts w:ascii="Times New Roman" w:hAnsi="Times New Roman" w:cs="Times New Roman"/>
                <w:sz w:val="20"/>
                <w:szCs w:val="20"/>
              </w:rPr>
            </w:pPr>
            <w:r w:rsidRPr="007E44C7">
              <w:rPr>
                <w:rFonts w:ascii="Times New Roman" w:hAnsi="Times New Roman" w:cs="Times New Roman"/>
                <w:sz w:val="20"/>
                <w:szCs w:val="20"/>
              </w:rPr>
              <w:t xml:space="preserve">Автомобільної Федерації України </w:t>
            </w:r>
          </w:p>
        </w:tc>
      </w:tr>
      <w:tr w:rsidR="007E44C7" w:rsidRPr="007E44C7" w:rsidTr="00737CBC">
        <w:trPr>
          <w:trHeight w:val="180"/>
        </w:trPr>
        <w:tc>
          <w:tcPr>
            <w:tcW w:w="5220" w:type="dxa"/>
          </w:tcPr>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УЗГОДЖЕНО</w:t>
            </w:r>
          </w:p>
          <w:p w:rsidR="007E44C7" w:rsidRPr="007E44C7"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Підкомітетом з трофі-рейдів</w:t>
            </w:r>
          </w:p>
          <w:p w:rsidR="007E44C7" w:rsidRPr="00BD5059" w:rsidRDefault="007E44C7" w:rsidP="005B49BE">
            <w:pPr>
              <w:rPr>
                <w:rFonts w:ascii="Times New Roman" w:hAnsi="Times New Roman" w:cs="Times New Roman"/>
                <w:sz w:val="20"/>
                <w:szCs w:val="20"/>
              </w:rPr>
            </w:pPr>
            <w:r w:rsidRPr="007E44C7">
              <w:rPr>
                <w:rFonts w:ascii="Times New Roman" w:hAnsi="Times New Roman" w:cs="Times New Roman"/>
                <w:sz w:val="20"/>
                <w:szCs w:val="20"/>
              </w:rPr>
              <w:t>Автомобільної Федерації України</w:t>
            </w:r>
          </w:p>
          <w:p w:rsidR="004D66F5" w:rsidRPr="00BD5059" w:rsidRDefault="004D66F5" w:rsidP="005B49BE">
            <w:pPr>
              <w:rPr>
                <w:rFonts w:ascii="Times New Roman" w:hAnsi="Times New Roman" w:cs="Times New Roman"/>
                <w:sz w:val="20"/>
                <w:szCs w:val="20"/>
              </w:rPr>
            </w:pPr>
          </w:p>
        </w:tc>
        <w:tc>
          <w:tcPr>
            <w:tcW w:w="5220" w:type="dxa"/>
          </w:tcPr>
          <w:p w:rsidR="007E44C7" w:rsidRPr="007E44C7" w:rsidRDefault="007E44C7" w:rsidP="005B49BE">
            <w:pPr>
              <w:rPr>
                <w:rFonts w:ascii="Times New Roman" w:hAnsi="Times New Roman" w:cs="Times New Roman"/>
                <w:sz w:val="20"/>
                <w:szCs w:val="20"/>
              </w:rPr>
            </w:pPr>
          </w:p>
        </w:tc>
      </w:tr>
    </w:tbl>
    <w:p w:rsidR="007E44C7" w:rsidRPr="00D54DC1" w:rsidRDefault="00D54DC1" w:rsidP="007E44C7">
      <w:pPr>
        <w:jc w:val="center"/>
        <w:rPr>
          <w:rFonts w:ascii="TextBook" w:hAnsi="TextBook"/>
          <w:b/>
          <w:sz w:val="44"/>
          <w:szCs w:val="44"/>
          <w:lang w:val="ru-RU" w:eastAsia="zh-TW"/>
        </w:rPr>
      </w:pPr>
      <w:r w:rsidRPr="00D54DC1">
        <w:rPr>
          <w:rFonts w:ascii="TextBook" w:hAnsi="TextBook"/>
          <w:b/>
          <w:sz w:val="44"/>
          <w:szCs w:val="44"/>
          <w:lang w:val="ru-RU" w:eastAsia="zh-TW"/>
        </w:rPr>
        <w:t>Автомобільна Федерація України</w:t>
      </w:r>
    </w:p>
    <w:p w:rsidR="001A7DAF" w:rsidRPr="001A7DAF" w:rsidRDefault="001A7DAF" w:rsidP="001A7DAF">
      <w:pPr>
        <w:pStyle w:val="1"/>
        <w:rPr>
          <w:sz w:val="44"/>
          <w:szCs w:val="44"/>
          <w:lang w:val="ru-RU"/>
        </w:rPr>
      </w:pPr>
      <w:r w:rsidRPr="001A7DAF">
        <w:rPr>
          <w:sz w:val="44"/>
          <w:szCs w:val="44"/>
          <w:lang w:val="ru-RU"/>
        </w:rPr>
        <w:t>ГО «Асоціація «Позашляхові види спорту»</w:t>
      </w:r>
    </w:p>
    <w:p w:rsidR="001A7DAF" w:rsidRPr="00D54DC1" w:rsidRDefault="001A7DAF" w:rsidP="001A7DAF">
      <w:pPr>
        <w:pStyle w:val="1"/>
        <w:rPr>
          <w:lang w:val="ru-RU"/>
        </w:rPr>
      </w:pPr>
    </w:p>
    <w:p w:rsidR="001A7DAF" w:rsidRPr="00BD5059" w:rsidRDefault="001A7DAF" w:rsidP="001A7DAF">
      <w:pPr>
        <w:pStyle w:val="1"/>
        <w:rPr>
          <w:lang w:val="ru-RU"/>
        </w:rPr>
      </w:pPr>
      <w:r w:rsidRPr="001A7DAF">
        <w:rPr>
          <w:lang w:val="ru-RU"/>
        </w:rPr>
        <w:t>ІНДИВІДУАЛЬНИЙ</w:t>
      </w:r>
      <w:r w:rsidRPr="00BD5059">
        <w:rPr>
          <w:lang w:val="ru-RU"/>
        </w:rPr>
        <w:t xml:space="preserve"> </w:t>
      </w:r>
      <w:r w:rsidRPr="001A7DAF">
        <w:rPr>
          <w:lang w:val="ru-RU"/>
        </w:rPr>
        <w:t>РЕГЛАМЕНТ</w:t>
      </w:r>
      <w:r w:rsidRPr="00BD5059">
        <w:rPr>
          <w:lang w:val="ru-RU"/>
        </w:rPr>
        <w:br/>
      </w:r>
      <w:r w:rsidRPr="001A7DAF">
        <w:rPr>
          <w:sz w:val="44"/>
          <w:szCs w:val="44"/>
          <w:lang w:val="ru-RU"/>
        </w:rPr>
        <w:t>ІІ</w:t>
      </w:r>
      <w:r w:rsidRPr="00BD5059">
        <w:rPr>
          <w:sz w:val="44"/>
          <w:szCs w:val="44"/>
          <w:lang w:val="ru-RU"/>
        </w:rPr>
        <w:t xml:space="preserve"> </w:t>
      </w:r>
      <w:r w:rsidRPr="001A7DAF">
        <w:rPr>
          <w:sz w:val="44"/>
          <w:szCs w:val="44"/>
          <w:lang w:val="ru-RU"/>
        </w:rPr>
        <w:t>Етапу</w:t>
      </w:r>
      <w:r w:rsidRPr="00BD5059">
        <w:rPr>
          <w:sz w:val="44"/>
          <w:szCs w:val="44"/>
          <w:lang w:val="ru-RU"/>
        </w:rPr>
        <w:t xml:space="preserve"> </w:t>
      </w:r>
      <w:r w:rsidRPr="001A7DAF">
        <w:rPr>
          <w:sz w:val="44"/>
          <w:szCs w:val="44"/>
          <w:lang w:val="ru-RU"/>
        </w:rPr>
        <w:t>Чемпіонату</w:t>
      </w:r>
      <w:r w:rsidRPr="00BD5059">
        <w:rPr>
          <w:sz w:val="44"/>
          <w:szCs w:val="44"/>
          <w:lang w:val="ru-RU"/>
        </w:rPr>
        <w:t xml:space="preserve"> </w:t>
      </w:r>
      <w:r w:rsidRPr="001A7DAF">
        <w:rPr>
          <w:sz w:val="44"/>
          <w:szCs w:val="44"/>
          <w:lang w:val="ru-RU"/>
        </w:rPr>
        <w:t>України</w:t>
      </w:r>
      <w:r w:rsidRPr="00BD5059">
        <w:rPr>
          <w:sz w:val="44"/>
          <w:szCs w:val="44"/>
          <w:lang w:val="ru-RU"/>
        </w:rPr>
        <w:t xml:space="preserve"> </w:t>
      </w:r>
      <w:r w:rsidRPr="001A7DAF">
        <w:rPr>
          <w:sz w:val="44"/>
          <w:szCs w:val="44"/>
          <w:lang w:val="ru-RU"/>
        </w:rPr>
        <w:t>з</w:t>
      </w:r>
      <w:r w:rsidRPr="00BD5059">
        <w:rPr>
          <w:sz w:val="44"/>
          <w:szCs w:val="44"/>
          <w:lang w:val="ru-RU"/>
        </w:rPr>
        <w:t xml:space="preserve"> </w:t>
      </w:r>
      <w:r w:rsidRPr="001A7DAF">
        <w:rPr>
          <w:sz w:val="44"/>
          <w:szCs w:val="44"/>
          <w:lang w:val="ru-RU"/>
        </w:rPr>
        <w:t>трофі</w:t>
      </w:r>
      <w:r w:rsidRPr="00BD5059">
        <w:rPr>
          <w:sz w:val="44"/>
          <w:szCs w:val="44"/>
          <w:lang w:val="ru-RU"/>
        </w:rPr>
        <w:t>-</w:t>
      </w:r>
      <w:r w:rsidRPr="001A7DAF">
        <w:rPr>
          <w:sz w:val="44"/>
          <w:szCs w:val="44"/>
          <w:lang w:val="ru-RU"/>
        </w:rPr>
        <w:t>рейдів</w:t>
      </w:r>
      <w:r w:rsidRPr="00BD5059">
        <w:rPr>
          <w:lang w:val="ru-RU"/>
        </w:rPr>
        <w:t xml:space="preserve"> </w:t>
      </w:r>
    </w:p>
    <w:p w:rsidR="001A7DAF" w:rsidRPr="001A7DAF" w:rsidRDefault="001A7DAF" w:rsidP="001A7DAF">
      <w:pPr>
        <w:pStyle w:val="1"/>
        <w:rPr>
          <w:sz w:val="44"/>
          <w:szCs w:val="44"/>
          <w:lang w:val="ru-RU"/>
        </w:rPr>
      </w:pPr>
      <w:r w:rsidRPr="001A7DAF">
        <w:rPr>
          <w:sz w:val="44"/>
          <w:szCs w:val="44"/>
          <w:lang w:val="ru-RU"/>
        </w:rPr>
        <w:t>“Ukraine-trophy 2013”</w:t>
      </w:r>
    </w:p>
    <w:p w:rsidR="007E44C7" w:rsidRPr="00BD5059" w:rsidRDefault="007E44C7" w:rsidP="007E44C7">
      <w:pPr>
        <w:rPr>
          <w:rFonts w:ascii="Times New Roman" w:hAnsi="Times New Roman" w:cs="Times New Roman"/>
          <w:sz w:val="20"/>
          <w:szCs w:val="20"/>
          <w:lang w:val="ru-RU"/>
        </w:rPr>
      </w:pPr>
    </w:p>
    <w:p w:rsidR="007E44C7" w:rsidRPr="007E44C7" w:rsidRDefault="007E44C7" w:rsidP="007E44C7">
      <w:pPr>
        <w:jc w:val="center"/>
        <w:rPr>
          <w:rFonts w:ascii="Times New Roman" w:hAnsi="Times New Roman" w:cs="Times New Roman"/>
          <w:b/>
        </w:rPr>
      </w:pPr>
      <w:r w:rsidRPr="007E44C7">
        <w:rPr>
          <w:rFonts w:ascii="Times New Roman" w:hAnsi="Times New Roman" w:cs="Times New Roman"/>
          <w:b/>
        </w:rPr>
        <w:t>Зміст</w:t>
      </w:r>
    </w:p>
    <w:p w:rsidR="00135E70" w:rsidRPr="00E66DBC" w:rsidRDefault="00135E70" w:rsidP="00135E70">
      <w:pPr>
        <w:ind w:left="708"/>
        <w:rPr>
          <w:rFonts w:ascii="Times New Roman" w:hAnsi="Times New Roman" w:cs="Times New Roman"/>
          <w:b/>
          <w:sz w:val="24"/>
        </w:rPr>
      </w:pPr>
      <w:r>
        <w:rPr>
          <w:rFonts w:ascii="Times New Roman" w:hAnsi="Times New Roman" w:cs="Times New Roman"/>
          <w:b/>
          <w:sz w:val="24"/>
        </w:rPr>
        <w:t>1. Програма</w:t>
      </w:r>
    </w:p>
    <w:p w:rsidR="007E44C7" w:rsidRPr="007E44C7" w:rsidRDefault="007E44C7" w:rsidP="007E44C7">
      <w:pPr>
        <w:rPr>
          <w:rFonts w:ascii="Times New Roman" w:hAnsi="Times New Roman" w:cs="Times New Roman"/>
          <w:b/>
        </w:rPr>
      </w:pPr>
      <w:r w:rsidRPr="007E44C7">
        <w:rPr>
          <w:rFonts w:ascii="Times New Roman" w:hAnsi="Times New Roman" w:cs="Times New Roman"/>
          <w:b/>
        </w:rPr>
        <w:tab/>
        <w:t>2. Визначення</w:t>
      </w:r>
    </w:p>
    <w:p w:rsidR="007E44C7" w:rsidRPr="007E44C7" w:rsidRDefault="007E44C7" w:rsidP="005B49BE">
      <w:pPr>
        <w:ind w:firstLine="708"/>
        <w:rPr>
          <w:rFonts w:ascii="Times New Roman" w:hAnsi="Times New Roman" w:cs="Times New Roman"/>
          <w:b/>
        </w:rPr>
      </w:pPr>
      <w:r w:rsidRPr="007E44C7">
        <w:rPr>
          <w:rFonts w:ascii="Times New Roman" w:hAnsi="Times New Roman" w:cs="Times New Roman"/>
          <w:b/>
        </w:rPr>
        <w:t xml:space="preserve">3. </w:t>
      </w:r>
      <w:r w:rsidR="00451402">
        <w:rPr>
          <w:rFonts w:ascii="Times New Roman" w:hAnsi="Times New Roman" w:cs="Times New Roman"/>
          <w:b/>
        </w:rPr>
        <w:t>Організація</w:t>
      </w:r>
    </w:p>
    <w:p w:rsidR="00F14523" w:rsidRDefault="00F14523" w:rsidP="00F14523">
      <w:pPr>
        <w:ind w:firstLine="708"/>
        <w:rPr>
          <w:rFonts w:ascii="Times New Roman" w:hAnsi="Times New Roman" w:cs="Times New Roman"/>
          <w:b/>
          <w:sz w:val="24"/>
        </w:rPr>
      </w:pPr>
      <w:r w:rsidRPr="00F14523">
        <w:rPr>
          <w:rFonts w:ascii="Times New Roman" w:hAnsi="Times New Roman" w:cs="Times New Roman"/>
          <w:b/>
          <w:sz w:val="24"/>
        </w:rPr>
        <w:t xml:space="preserve">4. </w:t>
      </w:r>
      <w:r w:rsidR="00EC1CC1" w:rsidRPr="008B2D0D">
        <w:rPr>
          <w:rFonts w:ascii="Times New Roman" w:hAnsi="Times New Roman" w:cs="Times New Roman"/>
          <w:b/>
          <w:sz w:val="24"/>
        </w:rPr>
        <w:t>Офіційні особи</w:t>
      </w:r>
      <w:r w:rsidR="00EC1CC1">
        <w:rPr>
          <w:rFonts w:ascii="Times New Roman" w:hAnsi="Times New Roman" w:cs="Times New Roman"/>
          <w:b/>
          <w:sz w:val="24"/>
        </w:rPr>
        <w:t xml:space="preserve"> змагання</w:t>
      </w:r>
    </w:p>
    <w:p w:rsidR="00EC1CC1" w:rsidRDefault="00EC1CC1" w:rsidP="00F14523">
      <w:pPr>
        <w:ind w:firstLine="708"/>
        <w:rPr>
          <w:rFonts w:ascii="Times New Roman" w:hAnsi="Times New Roman" w:cs="Times New Roman"/>
          <w:b/>
          <w:sz w:val="24"/>
        </w:rPr>
      </w:pPr>
      <w:r>
        <w:rPr>
          <w:rFonts w:ascii="Times New Roman" w:hAnsi="Times New Roman" w:cs="Times New Roman"/>
          <w:b/>
          <w:sz w:val="24"/>
        </w:rPr>
        <w:t>5. Опис</w:t>
      </w:r>
    </w:p>
    <w:p w:rsidR="005B67A9" w:rsidRPr="00F14523" w:rsidRDefault="005B67A9" w:rsidP="005B67A9">
      <w:pPr>
        <w:ind w:firstLine="708"/>
        <w:rPr>
          <w:rFonts w:ascii="Times New Roman" w:hAnsi="Times New Roman" w:cs="Times New Roman"/>
          <w:sz w:val="24"/>
        </w:rPr>
      </w:pPr>
      <w:r>
        <w:rPr>
          <w:rFonts w:ascii="Times New Roman" w:hAnsi="Times New Roman" w:cs="Times New Roman"/>
          <w:b/>
          <w:sz w:val="24"/>
        </w:rPr>
        <w:t>6</w:t>
      </w:r>
      <w:r w:rsidRPr="00F14523">
        <w:rPr>
          <w:rFonts w:ascii="Times New Roman" w:hAnsi="Times New Roman" w:cs="Times New Roman"/>
          <w:b/>
          <w:sz w:val="24"/>
        </w:rPr>
        <w:t>. Учасники, водії та команди</w:t>
      </w:r>
    </w:p>
    <w:p w:rsidR="005B67A9" w:rsidRPr="008B2D0D" w:rsidRDefault="005B67A9" w:rsidP="005B67A9">
      <w:pPr>
        <w:ind w:left="708"/>
        <w:rPr>
          <w:rFonts w:ascii="Times New Roman" w:hAnsi="Times New Roman" w:cs="Times New Roman"/>
          <w:b/>
          <w:sz w:val="24"/>
        </w:rPr>
      </w:pPr>
      <w:r>
        <w:rPr>
          <w:rFonts w:ascii="Times New Roman" w:hAnsi="Times New Roman" w:cs="Times New Roman"/>
          <w:b/>
          <w:sz w:val="24"/>
        </w:rPr>
        <w:t xml:space="preserve">7. </w:t>
      </w:r>
      <w:r w:rsidRPr="008B2D0D">
        <w:rPr>
          <w:rFonts w:ascii="Times New Roman" w:hAnsi="Times New Roman" w:cs="Times New Roman"/>
          <w:b/>
          <w:sz w:val="24"/>
        </w:rPr>
        <w:t>Подання заявок на участь у змаганні</w:t>
      </w:r>
      <w:r>
        <w:rPr>
          <w:rFonts w:ascii="Times New Roman" w:hAnsi="Times New Roman" w:cs="Times New Roman"/>
          <w:b/>
          <w:sz w:val="24"/>
        </w:rPr>
        <w:t>. Внески</w:t>
      </w:r>
    </w:p>
    <w:p w:rsidR="00A6188C" w:rsidRPr="008B2D0D" w:rsidRDefault="00A6188C" w:rsidP="00A6188C">
      <w:pPr>
        <w:ind w:left="708"/>
        <w:rPr>
          <w:rFonts w:ascii="Times New Roman" w:hAnsi="Times New Roman" w:cs="Times New Roman"/>
          <w:b/>
          <w:sz w:val="24"/>
        </w:rPr>
      </w:pPr>
      <w:r>
        <w:rPr>
          <w:rFonts w:ascii="Times New Roman" w:hAnsi="Times New Roman" w:cs="Times New Roman"/>
          <w:b/>
          <w:sz w:val="24"/>
        </w:rPr>
        <w:t xml:space="preserve">8. </w:t>
      </w:r>
      <w:r w:rsidRPr="008B2D0D">
        <w:rPr>
          <w:rFonts w:ascii="Times New Roman" w:hAnsi="Times New Roman" w:cs="Times New Roman"/>
          <w:b/>
          <w:sz w:val="24"/>
        </w:rPr>
        <w:t>Страхування</w:t>
      </w:r>
      <w:r>
        <w:rPr>
          <w:rFonts w:ascii="Times New Roman" w:hAnsi="Times New Roman" w:cs="Times New Roman"/>
          <w:b/>
          <w:sz w:val="24"/>
        </w:rPr>
        <w:t>. Медичне забезпечення</w:t>
      </w:r>
    </w:p>
    <w:p w:rsidR="00EE037F" w:rsidRPr="008B2D0D" w:rsidRDefault="00EE037F" w:rsidP="00EE037F">
      <w:pPr>
        <w:ind w:left="708"/>
        <w:rPr>
          <w:rFonts w:ascii="Times New Roman" w:hAnsi="Times New Roman" w:cs="Times New Roman"/>
          <w:b/>
          <w:sz w:val="24"/>
        </w:rPr>
      </w:pPr>
      <w:r>
        <w:rPr>
          <w:rFonts w:ascii="Times New Roman" w:hAnsi="Times New Roman" w:cs="Times New Roman"/>
          <w:b/>
          <w:sz w:val="24"/>
        </w:rPr>
        <w:t>9. Реклама</w:t>
      </w:r>
    </w:p>
    <w:p w:rsidR="00EE037F" w:rsidRPr="008B2D0D" w:rsidRDefault="00EE037F" w:rsidP="00EE037F">
      <w:pPr>
        <w:ind w:left="708"/>
        <w:rPr>
          <w:rFonts w:ascii="Times New Roman" w:hAnsi="Times New Roman" w:cs="Times New Roman"/>
          <w:b/>
          <w:sz w:val="24"/>
        </w:rPr>
      </w:pPr>
      <w:r>
        <w:rPr>
          <w:rFonts w:ascii="Times New Roman" w:hAnsi="Times New Roman" w:cs="Times New Roman"/>
          <w:b/>
          <w:sz w:val="24"/>
        </w:rPr>
        <w:t xml:space="preserve">10. </w:t>
      </w:r>
      <w:r w:rsidRPr="008B2D0D">
        <w:rPr>
          <w:rFonts w:ascii="Times New Roman" w:hAnsi="Times New Roman" w:cs="Times New Roman"/>
          <w:b/>
          <w:sz w:val="24"/>
        </w:rPr>
        <w:t>Ідентифікація автомобілів</w:t>
      </w:r>
    </w:p>
    <w:p w:rsidR="003853DF" w:rsidRPr="0014562A" w:rsidRDefault="003853DF" w:rsidP="003853DF">
      <w:pPr>
        <w:ind w:left="708"/>
        <w:rPr>
          <w:rFonts w:ascii="Times New Roman" w:hAnsi="Times New Roman" w:cs="Times New Roman"/>
          <w:b/>
          <w:sz w:val="24"/>
        </w:rPr>
      </w:pPr>
      <w:r>
        <w:rPr>
          <w:rFonts w:ascii="Times New Roman" w:hAnsi="Times New Roman" w:cs="Times New Roman"/>
          <w:b/>
          <w:sz w:val="24"/>
        </w:rPr>
        <w:t>11. Адміністративна перевірка</w:t>
      </w:r>
      <w:r w:rsidRPr="0014562A">
        <w:rPr>
          <w:rFonts w:ascii="Times New Roman" w:hAnsi="Times New Roman" w:cs="Times New Roman"/>
          <w:b/>
          <w:sz w:val="24"/>
        </w:rPr>
        <w:t xml:space="preserve"> та </w:t>
      </w:r>
      <w:r>
        <w:rPr>
          <w:rFonts w:ascii="Times New Roman" w:hAnsi="Times New Roman" w:cs="Times New Roman"/>
          <w:b/>
          <w:sz w:val="24"/>
        </w:rPr>
        <w:t>Технічна інспекція</w:t>
      </w:r>
    </w:p>
    <w:p w:rsidR="008E170A" w:rsidRPr="0014562A" w:rsidRDefault="008E170A" w:rsidP="008E170A">
      <w:pPr>
        <w:ind w:left="708"/>
        <w:rPr>
          <w:rFonts w:ascii="Times New Roman" w:hAnsi="Times New Roman" w:cs="Times New Roman"/>
          <w:b/>
          <w:sz w:val="24"/>
        </w:rPr>
      </w:pPr>
      <w:r>
        <w:rPr>
          <w:rFonts w:ascii="Times New Roman" w:hAnsi="Times New Roman" w:cs="Times New Roman"/>
          <w:b/>
          <w:sz w:val="24"/>
        </w:rPr>
        <w:t xml:space="preserve">12. </w:t>
      </w:r>
      <w:r w:rsidRPr="0014562A">
        <w:rPr>
          <w:rFonts w:ascii="Times New Roman" w:hAnsi="Times New Roman" w:cs="Times New Roman"/>
          <w:b/>
          <w:sz w:val="24"/>
        </w:rPr>
        <w:t>Проведення змагання</w:t>
      </w:r>
    </w:p>
    <w:p w:rsidR="005B67A9" w:rsidRDefault="004E0B51" w:rsidP="00F14523">
      <w:pPr>
        <w:ind w:firstLine="708"/>
        <w:rPr>
          <w:rFonts w:ascii="Times New Roman" w:hAnsi="Times New Roman" w:cs="Times New Roman"/>
          <w:b/>
          <w:sz w:val="24"/>
        </w:rPr>
      </w:pPr>
      <w:r>
        <w:rPr>
          <w:rFonts w:ascii="Times New Roman" w:hAnsi="Times New Roman" w:cs="Times New Roman"/>
          <w:b/>
          <w:sz w:val="24"/>
        </w:rPr>
        <w:t>13. Парки сервісу. Вимоги безпеки та екології</w:t>
      </w:r>
    </w:p>
    <w:p w:rsidR="00EC1CC1" w:rsidRDefault="00042D7C" w:rsidP="00F14523">
      <w:pPr>
        <w:ind w:firstLine="708"/>
        <w:rPr>
          <w:rFonts w:ascii="Times New Roman" w:hAnsi="Times New Roman" w:cs="Times New Roman"/>
          <w:b/>
          <w:sz w:val="24"/>
        </w:rPr>
      </w:pPr>
      <w:r>
        <w:rPr>
          <w:rFonts w:ascii="Times New Roman" w:hAnsi="Times New Roman" w:cs="Times New Roman"/>
          <w:b/>
          <w:sz w:val="24"/>
        </w:rPr>
        <w:t>14. Евакуація</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 xml:space="preserve">15. </w:t>
      </w:r>
      <w:r w:rsidRPr="00E66DBC">
        <w:rPr>
          <w:rFonts w:ascii="Times New Roman" w:hAnsi="Times New Roman" w:cs="Times New Roman"/>
          <w:b/>
          <w:sz w:val="24"/>
        </w:rPr>
        <w:t>Протести і апеляції</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16. Штрафи та пе</w:t>
      </w:r>
      <w:r w:rsidR="005A6E80">
        <w:rPr>
          <w:rFonts w:ascii="Times New Roman" w:hAnsi="Times New Roman" w:cs="Times New Roman"/>
          <w:b/>
          <w:sz w:val="24"/>
        </w:rPr>
        <w:t>н</w:t>
      </w:r>
      <w:r>
        <w:rPr>
          <w:rFonts w:ascii="Times New Roman" w:hAnsi="Times New Roman" w:cs="Times New Roman"/>
          <w:b/>
          <w:sz w:val="24"/>
        </w:rPr>
        <w:t>алізація</w:t>
      </w:r>
    </w:p>
    <w:p w:rsidR="00042D7C" w:rsidRDefault="00042D7C" w:rsidP="00042D7C">
      <w:pPr>
        <w:ind w:left="708"/>
        <w:rPr>
          <w:rFonts w:ascii="Times New Roman" w:hAnsi="Times New Roman" w:cs="Times New Roman"/>
          <w:b/>
          <w:sz w:val="24"/>
        </w:rPr>
      </w:pPr>
      <w:r>
        <w:rPr>
          <w:rFonts w:ascii="Times New Roman" w:hAnsi="Times New Roman" w:cs="Times New Roman"/>
          <w:b/>
          <w:sz w:val="24"/>
        </w:rPr>
        <w:t>17. Заключні перевірки</w:t>
      </w:r>
    </w:p>
    <w:p w:rsidR="00DC1B6E" w:rsidRPr="00E66DBC" w:rsidRDefault="00DC1B6E" w:rsidP="00042D7C">
      <w:pPr>
        <w:ind w:left="708"/>
        <w:rPr>
          <w:rFonts w:ascii="Times New Roman" w:hAnsi="Times New Roman" w:cs="Times New Roman"/>
          <w:b/>
          <w:sz w:val="24"/>
        </w:rPr>
      </w:pPr>
      <w:r>
        <w:rPr>
          <w:rFonts w:ascii="Times New Roman" w:hAnsi="Times New Roman" w:cs="Times New Roman"/>
          <w:b/>
          <w:sz w:val="24"/>
        </w:rPr>
        <w:t>18. Класифікація</w:t>
      </w:r>
    </w:p>
    <w:p w:rsidR="00471E0E" w:rsidRPr="00E66DBC" w:rsidRDefault="00471E0E" w:rsidP="00471E0E">
      <w:pPr>
        <w:ind w:left="708"/>
        <w:rPr>
          <w:rFonts w:ascii="Times New Roman" w:hAnsi="Times New Roman" w:cs="Times New Roman"/>
          <w:b/>
          <w:sz w:val="24"/>
        </w:rPr>
      </w:pPr>
      <w:r>
        <w:rPr>
          <w:rFonts w:ascii="Times New Roman" w:hAnsi="Times New Roman" w:cs="Times New Roman"/>
          <w:b/>
          <w:sz w:val="24"/>
        </w:rPr>
        <w:t xml:space="preserve">19. </w:t>
      </w:r>
      <w:r w:rsidRPr="00E66DBC">
        <w:rPr>
          <w:rFonts w:ascii="Times New Roman" w:hAnsi="Times New Roman" w:cs="Times New Roman"/>
          <w:b/>
          <w:sz w:val="24"/>
        </w:rPr>
        <w:t>Нагородження</w:t>
      </w:r>
    </w:p>
    <w:p w:rsidR="00EC1CC1" w:rsidRPr="00F14523" w:rsidRDefault="00EC1CC1" w:rsidP="00F14523">
      <w:pPr>
        <w:ind w:firstLine="708"/>
        <w:rPr>
          <w:rFonts w:ascii="Times New Roman" w:hAnsi="Times New Roman" w:cs="Times New Roman"/>
          <w:sz w:val="24"/>
        </w:rPr>
      </w:pPr>
    </w:p>
    <w:p w:rsidR="00FF51FA" w:rsidRDefault="00FF51FA" w:rsidP="00F6218A">
      <w:pPr>
        <w:ind w:left="708"/>
        <w:rPr>
          <w:rFonts w:ascii="Times New Roman" w:hAnsi="Times New Roman" w:cs="Times New Roman"/>
          <w:b/>
          <w:sz w:val="24"/>
        </w:rPr>
      </w:pPr>
      <w:r>
        <w:rPr>
          <w:rFonts w:ascii="Times New Roman" w:hAnsi="Times New Roman" w:cs="Times New Roman"/>
          <w:b/>
          <w:sz w:val="24"/>
        </w:rPr>
        <w:t>Додаток 1</w:t>
      </w:r>
      <w:r w:rsidR="00F6218A">
        <w:rPr>
          <w:rFonts w:ascii="Times New Roman" w:hAnsi="Times New Roman" w:cs="Times New Roman"/>
          <w:b/>
          <w:sz w:val="24"/>
        </w:rPr>
        <w:t xml:space="preserve">. </w:t>
      </w:r>
      <w:r>
        <w:rPr>
          <w:rFonts w:ascii="Times New Roman" w:hAnsi="Times New Roman" w:cs="Times New Roman"/>
          <w:b/>
          <w:sz w:val="24"/>
        </w:rPr>
        <w:t>Контроль проходження траси</w:t>
      </w:r>
    </w:p>
    <w:p w:rsidR="00FF51FA" w:rsidRDefault="00FF51FA" w:rsidP="00F6218A">
      <w:pPr>
        <w:ind w:left="708"/>
        <w:rPr>
          <w:rFonts w:ascii="Times New Roman" w:hAnsi="Times New Roman" w:cs="Times New Roman"/>
          <w:b/>
          <w:sz w:val="24"/>
        </w:rPr>
      </w:pPr>
      <w:r>
        <w:rPr>
          <w:rFonts w:ascii="Times New Roman" w:hAnsi="Times New Roman" w:cs="Times New Roman"/>
          <w:b/>
          <w:sz w:val="24"/>
        </w:rPr>
        <w:t>Додаток 2.  Ідентифікація офіційних осіб</w:t>
      </w:r>
    </w:p>
    <w:p w:rsidR="00EF4D17" w:rsidRDefault="00EF4D17" w:rsidP="00F6218A">
      <w:pPr>
        <w:ind w:left="708"/>
        <w:rPr>
          <w:rFonts w:ascii="Times New Roman" w:hAnsi="Times New Roman" w:cs="Times New Roman"/>
          <w:b/>
          <w:sz w:val="24"/>
        </w:rPr>
      </w:pPr>
      <w:r>
        <w:rPr>
          <w:rFonts w:ascii="Times New Roman" w:hAnsi="Times New Roman" w:cs="Times New Roman"/>
          <w:b/>
          <w:sz w:val="24"/>
        </w:rPr>
        <w:t>Додаток 3.  Розклад проходження адміністративної та технічної перевірки</w:t>
      </w:r>
    </w:p>
    <w:p w:rsidR="00252146" w:rsidRDefault="00252146" w:rsidP="00135E70">
      <w:pPr>
        <w:ind w:left="708"/>
        <w:jc w:val="center"/>
        <w:rPr>
          <w:rFonts w:ascii="Times New Roman" w:hAnsi="Times New Roman" w:cs="Times New Roman"/>
          <w:b/>
          <w:sz w:val="24"/>
        </w:rPr>
      </w:pPr>
    </w:p>
    <w:p w:rsidR="00135E70" w:rsidRPr="00E66DBC" w:rsidRDefault="00135E70" w:rsidP="00135E70">
      <w:pPr>
        <w:ind w:left="708"/>
        <w:jc w:val="center"/>
        <w:rPr>
          <w:rFonts w:ascii="Times New Roman" w:hAnsi="Times New Roman" w:cs="Times New Roman"/>
          <w:b/>
          <w:sz w:val="24"/>
        </w:rPr>
      </w:pPr>
      <w:r>
        <w:rPr>
          <w:rFonts w:ascii="Times New Roman" w:hAnsi="Times New Roman" w:cs="Times New Roman"/>
          <w:b/>
          <w:sz w:val="24"/>
        </w:rPr>
        <w:t>1. Програма</w:t>
      </w:r>
    </w:p>
    <w:p w:rsidR="00E26945" w:rsidRPr="00F738EF" w:rsidRDefault="00E26945" w:rsidP="00E26945">
      <w:pPr>
        <w:pStyle w:val="a4"/>
        <w:spacing w:after="0"/>
        <w:jc w:val="center"/>
        <w:rPr>
          <w:b/>
        </w:rPr>
        <w:sectPr w:rsidR="00E26945" w:rsidRPr="00F738EF" w:rsidSect="00E26945">
          <w:pgSz w:w="11906" w:h="16838"/>
          <w:pgMar w:top="850" w:right="850" w:bottom="850" w:left="850" w:header="708" w:footer="708" w:gutter="0"/>
          <w:cols w:space="720"/>
          <w:docGrid w:linePitch="312" w:charSpace="-6145"/>
        </w:sectPr>
      </w:pPr>
      <w:r w:rsidRPr="00F738EF">
        <w:rPr>
          <w:b/>
        </w:rPr>
        <w:t>І. ПРОГРАМА ЗМАГАННЯ</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1985"/>
        <w:gridCol w:w="729"/>
        <w:gridCol w:w="6925"/>
      </w:tblGrid>
      <w:tr w:rsidR="00E26945" w:rsidRPr="00252146" w:rsidTr="00252146">
        <w:tc>
          <w:tcPr>
            <w:tcW w:w="1985" w:type="dxa"/>
            <w:shd w:val="clear" w:color="auto" w:fill="auto"/>
            <w:vAlign w:val="center"/>
          </w:tcPr>
          <w:p w:rsidR="00E26945" w:rsidRPr="00252146" w:rsidRDefault="00E26945" w:rsidP="00BE42AC">
            <w:pPr>
              <w:pStyle w:val="TableHeading"/>
              <w:rPr>
                <w:rFonts w:ascii="Times New Roman" w:hAnsi="Times New Roman" w:cs="Times New Roman"/>
                <w:sz w:val="22"/>
                <w:szCs w:val="22"/>
              </w:rPr>
            </w:pPr>
            <w:r w:rsidRPr="00252146">
              <w:rPr>
                <w:rFonts w:ascii="Times New Roman" w:hAnsi="Times New Roman" w:cs="Times New Roman"/>
                <w:sz w:val="22"/>
                <w:szCs w:val="22"/>
              </w:rPr>
              <w:lastRenderedPageBreak/>
              <w:t>Дата</w:t>
            </w:r>
          </w:p>
        </w:tc>
        <w:tc>
          <w:tcPr>
            <w:tcW w:w="729" w:type="dxa"/>
            <w:shd w:val="clear" w:color="auto" w:fill="auto"/>
            <w:vAlign w:val="center"/>
          </w:tcPr>
          <w:p w:rsidR="00E26945" w:rsidRPr="00252146" w:rsidRDefault="00E26945" w:rsidP="00BE42AC">
            <w:pPr>
              <w:pStyle w:val="TableHeading"/>
              <w:rPr>
                <w:rFonts w:ascii="Times New Roman" w:hAnsi="Times New Roman" w:cs="Times New Roman"/>
                <w:sz w:val="22"/>
                <w:szCs w:val="22"/>
              </w:rPr>
            </w:pPr>
            <w:r w:rsidRPr="00252146">
              <w:rPr>
                <w:rFonts w:ascii="Times New Roman" w:hAnsi="Times New Roman" w:cs="Times New Roman"/>
                <w:sz w:val="22"/>
                <w:szCs w:val="22"/>
              </w:rPr>
              <w:t>Час</w:t>
            </w:r>
          </w:p>
        </w:tc>
        <w:tc>
          <w:tcPr>
            <w:tcW w:w="6925" w:type="dxa"/>
            <w:shd w:val="clear" w:color="auto" w:fill="auto"/>
            <w:vAlign w:val="center"/>
          </w:tcPr>
          <w:p w:rsidR="00E26945" w:rsidRPr="00252146" w:rsidRDefault="00E26945" w:rsidP="00BE42AC">
            <w:pPr>
              <w:pStyle w:val="TableHeading"/>
              <w:rPr>
                <w:rFonts w:ascii="Times New Roman" w:hAnsi="Times New Roman" w:cs="Times New Roman"/>
                <w:b w:val="0"/>
                <w:sz w:val="22"/>
                <w:szCs w:val="22"/>
              </w:rPr>
            </w:pPr>
            <w:r w:rsidRPr="00252146">
              <w:rPr>
                <w:rFonts w:ascii="Times New Roman" w:hAnsi="Times New Roman" w:cs="Times New Roman"/>
                <w:b w:val="0"/>
                <w:sz w:val="22"/>
                <w:szCs w:val="22"/>
              </w:rPr>
              <w:t>Тема</w:t>
            </w:r>
          </w:p>
        </w:tc>
      </w:tr>
      <w:tr w:rsidR="00E26945" w:rsidRPr="00252146" w:rsidTr="00252146">
        <w:tc>
          <w:tcPr>
            <w:tcW w:w="1985" w:type="dxa"/>
            <w:shd w:val="clear" w:color="auto" w:fill="auto"/>
          </w:tcPr>
          <w:p w:rsidR="00E26945" w:rsidRPr="00252146" w:rsidRDefault="00D7663E" w:rsidP="00BE42AC">
            <w:pPr>
              <w:pStyle w:val="TableContents"/>
              <w:jc w:val="center"/>
              <w:rPr>
                <w:rFonts w:ascii="Times New Roman" w:hAnsi="Times New Roman" w:cs="Times New Roman"/>
                <w:b/>
                <w:szCs w:val="22"/>
              </w:rPr>
            </w:pPr>
            <w:r>
              <w:rPr>
                <w:rFonts w:ascii="Times New Roman" w:hAnsi="Times New Roman" w:cs="Times New Roman"/>
                <w:b/>
                <w:szCs w:val="22"/>
              </w:rPr>
              <w:t>29.05</w:t>
            </w:r>
            <w:r w:rsidR="00E26945" w:rsidRPr="00252146">
              <w:rPr>
                <w:rFonts w:ascii="Times New Roman" w:hAnsi="Times New Roman" w:cs="Times New Roman"/>
                <w:b/>
                <w:szCs w:val="22"/>
              </w:rPr>
              <w:t>.2013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Публікація Регламенту</w:t>
            </w:r>
            <w:r w:rsidRPr="00252146">
              <w:rPr>
                <w:rFonts w:ascii="Times New Roman" w:hAnsi="Times New Roman" w:cs="Times New Roman"/>
                <w:szCs w:val="22"/>
              </w:rPr>
              <w:br/>
              <w:t>Відкриття прийому заявок пільгових</w:t>
            </w:r>
          </w:p>
        </w:tc>
      </w:tr>
      <w:tr w:rsidR="00E26945" w:rsidRPr="00252146" w:rsidTr="00252146">
        <w:trPr>
          <w:trHeight w:val="300"/>
        </w:trPr>
        <w:tc>
          <w:tcPr>
            <w:tcW w:w="1985" w:type="dxa"/>
            <w:shd w:val="clear" w:color="auto" w:fill="auto"/>
          </w:tcPr>
          <w:p w:rsidR="00E26945" w:rsidRPr="00252146" w:rsidRDefault="00E26945" w:rsidP="00BE42AC">
            <w:pPr>
              <w:pStyle w:val="TableContents"/>
              <w:jc w:val="center"/>
              <w:rPr>
                <w:rFonts w:ascii="Times New Roman" w:hAnsi="Times New Roman" w:cs="Times New Roman"/>
                <w:b/>
                <w:szCs w:val="22"/>
              </w:rPr>
            </w:pPr>
            <w:r w:rsidRPr="00BA78D5">
              <w:rPr>
                <w:rFonts w:ascii="Times New Roman" w:hAnsi="Times New Roman" w:cs="Times New Roman"/>
                <w:b/>
                <w:szCs w:val="22"/>
              </w:rPr>
              <w:t>20.</w:t>
            </w:r>
            <w:r w:rsidRPr="00252146">
              <w:rPr>
                <w:rFonts w:ascii="Times New Roman" w:hAnsi="Times New Roman" w:cs="Times New Roman"/>
                <w:b/>
                <w:szCs w:val="22"/>
              </w:rPr>
              <w:t>06.2013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23:50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Закриття прийому пільгових заявок</w:t>
            </w:r>
          </w:p>
        </w:tc>
      </w:tr>
      <w:tr w:rsidR="00E26945" w:rsidRPr="00252146" w:rsidTr="00252146">
        <w:trPr>
          <w:trHeight w:val="285"/>
        </w:trPr>
        <w:tc>
          <w:tcPr>
            <w:tcW w:w="1985" w:type="dxa"/>
            <w:shd w:val="clear" w:color="auto" w:fill="auto"/>
          </w:tcPr>
          <w:p w:rsidR="00E26945" w:rsidRPr="00252146" w:rsidRDefault="00E26945" w:rsidP="00BE42AC">
            <w:pPr>
              <w:pStyle w:val="TableContents"/>
              <w:jc w:val="center"/>
              <w:rPr>
                <w:rFonts w:ascii="Times New Roman" w:hAnsi="Times New Roman" w:cs="Times New Roman"/>
                <w:b/>
                <w:szCs w:val="22"/>
              </w:rPr>
            </w:pPr>
            <w:r w:rsidRPr="00252146">
              <w:rPr>
                <w:rFonts w:ascii="Times New Roman" w:hAnsi="Times New Roman" w:cs="Times New Roman"/>
                <w:b/>
                <w:szCs w:val="22"/>
              </w:rPr>
              <w:t>21.06.2013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00:00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Відкриття прийому термінових заявок </w:t>
            </w:r>
          </w:p>
        </w:tc>
      </w:tr>
      <w:tr w:rsidR="00E26945" w:rsidRPr="00252146" w:rsidTr="00252146">
        <w:trPr>
          <w:trHeight w:val="30"/>
        </w:trPr>
        <w:tc>
          <w:tcPr>
            <w:tcW w:w="1985" w:type="dxa"/>
            <w:shd w:val="clear" w:color="auto" w:fill="auto"/>
          </w:tcPr>
          <w:p w:rsidR="00E26945" w:rsidRPr="00252146" w:rsidRDefault="00E26945" w:rsidP="00BE42AC">
            <w:pPr>
              <w:pStyle w:val="TableContents"/>
              <w:jc w:val="center"/>
              <w:rPr>
                <w:rFonts w:ascii="Times New Roman" w:hAnsi="Times New Roman" w:cs="Times New Roman"/>
                <w:b/>
                <w:szCs w:val="22"/>
              </w:rPr>
            </w:pPr>
            <w:r w:rsidRPr="00252146">
              <w:rPr>
                <w:rFonts w:ascii="Times New Roman" w:hAnsi="Times New Roman" w:cs="Times New Roman"/>
                <w:b/>
                <w:szCs w:val="22"/>
              </w:rPr>
              <w:t>27.06.2013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Закриття прийому термінових заявок</w:t>
            </w:r>
          </w:p>
        </w:tc>
      </w:tr>
      <w:tr w:rsidR="00E26945" w:rsidRPr="00252146" w:rsidTr="00252146">
        <w:tc>
          <w:tcPr>
            <w:tcW w:w="1985" w:type="dxa"/>
            <w:vMerge w:val="restart"/>
            <w:shd w:val="clear" w:color="auto" w:fill="auto"/>
          </w:tcPr>
          <w:p w:rsidR="00E26945" w:rsidRPr="00252146" w:rsidRDefault="00E26945" w:rsidP="00BE42AC">
            <w:pPr>
              <w:pStyle w:val="TableContents"/>
              <w:jc w:val="center"/>
              <w:rPr>
                <w:rFonts w:ascii="Times New Roman" w:hAnsi="Times New Roman" w:cs="Times New Roman"/>
                <w:b/>
                <w:szCs w:val="22"/>
                <w:lang w:val="en-US"/>
              </w:rPr>
            </w:pPr>
            <w:r w:rsidRPr="00252146">
              <w:rPr>
                <w:rFonts w:ascii="Times New Roman" w:hAnsi="Times New Roman" w:cs="Times New Roman"/>
                <w:b/>
                <w:szCs w:val="22"/>
              </w:rPr>
              <w:t xml:space="preserve">П’ятниця </w:t>
            </w:r>
            <w:r w:rsidRPr="00252146">
              <w:rPr>
                <w:rFonts w:ascii="Times New Roman" w:hAnsi="Times New Roman" w:cs="Times New Roman"/>
                <w:b/>
                <w:szCs w:val="22"/>
              </w:rPr>
              <w:br/>
            </w:r>
            <w:r w:rsidRPr="00252146">
              <w:rPr>
                <w:rFonts w:ascii="Times New Roman" w:hAnsi="Times New Roman" w:cs="Times New Roman"/>
                <w:b/>
                <w:szCs w:val="22"/>
                <w:lang w:val="en-US"/>
              </w:rPr>
              <w:t>28</w:t>
            </w:r>
            <w:r w:rsidRPr="00252146">
              <w:rPr>
                <w:rFonts w:ascii="Times New Roman" w:hAnsi="Times New Roman" w:cs="Times New Roman"/>
                <w:b/>
                <w:szCs w:val="22"/>
              </w:rPr>
              <w:t>.06.201</w:t>
            </w:r>
            <w:r w:rsidRPr="00252146">
              <w:rPr>
                <w:rFonts w:ascii="Times New Roman" w:hAnsi="Times New Roman" w:cs="Times New Roman"/>
                <w:b/>
                <w:szCs w:val="22"/>
                <w:lang w:val="en-US"/>
              </w:rPr>
              <w:t>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08:30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Відкриття Секретаріату (Ясногородка)</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08:30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Перше організаційне засідання КСК</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Початок реєстрації учасників </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Адміністративна перевірка (за розкладом)</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09:00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Технічна перевірка (за розкладом)</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09:30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Відкриття прес-центру</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A85FE0" w:rsidP="00BE42AC">
            <w:pPr>
              <w:pStyle w:val="TableContents"/>
              <w:rPr>
                <w:rFonts w:ascii="Times New Roman" w:hAnsi="Times New Roman" w:cs="Times New Roman"/>
                <w:szCs w:val="22"/>
              </w:rPr>
            </w:pPr>
            <w:r>
              <w:rPr>
                <w:rFonts w:ascii="Times New Roman" w:hAnsi="Times New Roman" w:cs="Times New Roman"/>
                <w:szCs w:val="22"/>
              </w:rPr>
              <w:t>16</w:t>
            </w:r>
            <w:r w:rsidR="00E26945" w:rsidRPr="00252146">
              <w:rPr>
                <w:rFonts w:ascii="Times New Roman" w:hAnsi="Times New Roman" w:cs="Times New Roman"/>
                <w:szCs w:val="22"/>
              </w:rPr>
              <w:t>:00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Закінчення адміністративної та технічної перевірок</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Публікація списку заявлених учасників та транспортних засобів</w:t>
            </w:r>
            <w:r w:rsidRPr="00252146">
              <w:rPr>
                <w:rFonts w:ascii="Times New Roman" w:hAnsi="Times New Roman" w:cs="Times New Roman"/>
                <w:szCs w:val="22"/>
              </w:rPr>
              <w:br/>
              <w:t xml:space="preserve">Публікація списку екіпажів, допущених до старту </w:t>
            </w:r>
          </w:p>
        </w:tc>
      </w:tr>
      <w:tr w:rsidR="00E26945" w:rsidRPr="00252146" w:rsidTr="00252146">
        <w:tc>
          <w:tcPr>
            <w:tcW w:w="1985" w:type="dxa"/>
            <w:vMerge w:val="restart"/>
            <w:shd w:val="clear" w:color="auto" w:fill="auto"/>
          </w:tcPr>
          <w:p w:rsidR="00E26945" w:rsidRPr="00252146" w:rsidRDefault="00E26945" w:rsidP="00BE42AC">
            <w:pPr>
              <w:pStyle w:val="TableContents"/>
              <w:jc w:val="center"/>
              <w:rPr>
                <w:rFonts w:ascii="Times New Roman" w:hAnsi="Times New Roman" w:cs="Times New Roman"/>
                <w:b/>
                <w:szCs w:val="22"/>
                <w:lang w:val="ru-RU"/>
              </w:rPr>
            </w:pPr>
            <w:r w:rsidRPr="00252146">
              <w:rPr>
                <w:rFonts w:ascii="Times New Roman" w:hAnsi="Times New Roman" w:cs="Times New Roman"/>
                <w:b/>
                <w:szCs w:val="22"/>
              </w:rPr>
              <w:t>Субота</w:t>
            </w:r>
            <w:r w:rsidRPr="00252146">
              <w:rPr>
                <w:rFonts w:ascii="Times New Roman" w:hAnsi="Times New Roman" w:cs="Times New Roman"/>
                <w:b/>
                <w:szCs w:val="22"/>
              </w:rPr>
              <w:br/>
              <w:t>29.06.2013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10:00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Постановка транспортних засобів учасників в закритий парк - Майдан Незалежності, м.Київ</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12:00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Урочисте відкриття змагання. Урочистий старт (КЧ-0) Майдан Незалежності, м.Київ</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16:00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Перше засідання КСК  Публікація стартової відомості на 1 етап</w:t>
            </w:r>
          </w:p>
        </w:tc>
      </w:tr>
      <w:tr w:rsidR="00E26945" w:rsidRPr="00252146" w:rsidTr="00252146">
        <w:trPr>
          <w:trHeight w:val="135"/>
        </w:trPr>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17:00</w:t>
            </w:r>
          </w:p>
        </w:tc>
        <w:tc>
          <w:tcPr>
            <w:tcW w:w="6925" w:type="dxa"/>
            <w:shd w:val="clear" w:color="auto" w:fill="auto"/>
            <w:vAlign w:val="center"/>
          </w:tcPr>
          <w:p w:rsidR="00E26945" w:rsidRPr="00BA78D5" w:rsidRDefault="00E26945" w:rsidP="00BE42AC">
            <w:pPr>
              <w:pStyle w:val="TableContents"/>
              <w:rPr>
                <w:rFonts w:ascii="Times New Roman" w:hAnsi="Times New Roman" w:cs="Times New Roman"/>
                <w:szCs w:val="22"/>
              </w:rPr>
            </w:pPr>
            <w:r w:rsidRPr="00227E95">
              <w:rPr>
                <w:rFonts w:ascii="Times New Roman" w:hAnsi="Times New Roman" w:cs="Times New Roman"/>
                <w:szCs w:val="22"/>
              </w:rPr>
              <w:t>Старт 1 етапу</w:t>
            </w:r>
            <w:r w:rsidRPr="00252146">
              <w:rPr>
                <w:rFonts w:ascii="Times New Roman" w:hAnsi="Times New Roman" w:cs="Times New Roman"/>
                <w:szCs w:val="22"/>
              </w:rPr>
              <w:t xml:space="preserve"> </w:t>
            </w:r>
            <w:r w:rsidR="00BA78D5">
              <w:rPr>
                <w:rFonts w:ascii="Times New Roman" w:hAnsi="Times New Roman" w:cs="Times New Roman"/>
                <w:szCs w:val="22"/>
                <w:lang w:val="en-US"/>
              </w:rPr>
              <w:t>(</w:t>
            </w:r>
            <w:r w:rsidR="00BA78D5">
              <w:rPr>
                <w:rFonts w:ascii="Times New Roman" w:hAnsi="Times New Roman" w:cs="Times New Roman"/>
                <w:szCs w:val="22"/>
              </w:rPr>
              <w:t>Ясногородка)</w:t>
            </w:r>
          </w:p>
        </w:tc>
      </w:tr>
      <w:tr w:rsidR="00E26945" w:rsidRPr="00252146" w:rsidTr="00252146">
        <w:trPr>
          <w:trHeight w:val="135"/>
        </w:trPr>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Фініш 1 етапу</w:t>
            </w:r>
            <w:r w:rsidR="00BA78D5">
              <w:rPr>
                <w:rFonts w:ascii="Times New Roman" w:hAnsi="Times New Roman" w:cs="Times New Roman"/>
                <w:szCs w:val="22"/>
              </w:rPr>
              <w:t xml:space="preserve"> (Ясногородка)</w:t>
            </w:r>
          </w:p>
        </w:tc>
      </w:tr>
      <w:tr w:rsidR="00E26945" w:rsidRPr="00252146" w:rsidTr="00252146">
        <w:trPr>
          <w:trHeight w:val="150"/>
        </w:trPr>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21:00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Брифінг (Ясногородка)</w:t>
            </w:r>
          </w:p>
        </w:tc>
      </w:tr>
      <w:tr w:rsidR="00E26945" w:rsidRPr="00252146" w:rsidTr="00252146">
        <w:tc>
          <w:tcPr>
            <w:tcW w:w="1985" w:type="dxa"/>
            <w:vMerge w:val="restart"/>
            <w:shd w:val="clear" w:color="auto" w:fill="auto"/>
          </w:tcPr>
          <w:p w:rsidR="00E26945" w:rsidRPr="00252146" w:rsidRDefault="00E26945" w:rsidP="00BE42AC">
            <w:pPr>
              <w:pStyle w:val="TableContents"/>
              <w:jc w:val="center"/>
              <w:rPr>
                <w:rFonts w:ascii="Times New Roman" w:hAnsi="Times New Roman" w:cs="Times New Roman"/>
                <w:b/>
                <w:szCs w:val="22"/>
              </w:rPr>
            </w:pPr>
            <w:r w:rsidRPr="00252146">
              <w:rPr>
                <w:rFonts w:ascii="Times New Roman" w:hAnsi="Times New Roman" w:cs="Times New Roman"/>
                <w:b/>
                <w:szCs w:val="22"/>
              </w:rPr>
              <w:t>Неділя</w:t>
            </w:r>
            <w:r w:rsidRPr="00252146">
              <w:rPr>
                <w:rFonts w:ascii="Times New Roman" w:hAnsi="Times New Roman" w:cs="Times New Roman"/>
                <w:b/>
                <w:szCs w:val="22"/>
              </w:rPr>
              <w:br/>
              <w:t>30</w:t>
            </w:r>
            <w:r w:rsidR="00252146" w:rsidRPr="00252146">
              <w:rPr>
                <w:rFonts w:ascii="Times New Roman" w:hAnsi="Times New Roman" w:cs="Times New Roman"/>
                <w:b/>
                <w:szCs w:val="22"/>
              </w:rPr>
              <w:t>.06</w:t>
            </w:r>
            <w:r w:rsidRPr="00252146">
              <w:rPr>
                <w:rFonts w:ascii="Times New Roman" w:hAnsi="Times New Roman" w:cs="Times New Roman"/>
                <w:b/>
                <w:szCs w:val="22"/>
              </w:rPr>
              <w:t>.201</w:t>
            </w:r>
            <w:r w:rsidR="00951EDA" w:rsidRPr="00252146">
              <w:rPr>
                <w:rFonts w:ascii="Times New Roman" w:hAnsi="Times New Roman" w:cs="Times New Roman"/>
                <w:b/>
                <w:szCs w:val="22"/>
                <w:lang w:val="ru-RU"/>
              </w:rPr>
              <w:t>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Видача контрольних точок GPS 2 етапу</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lang w:val="ru-RU"/>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Старт 2 етапу (Ясногородка)</w:t>
            </w:r>
          </w:p>
        </w:tc>
      </w:tr>
      <w:tr w:rsidR="00E26945" w:rsidRPr="00252146" w:rsidTr="00252146">
        <w:tc>
          <w:tcPr>
            <w:tcW w:w="1985" w:type="dxa"/>
            <w:vMerge/>
            <w:shd w:val="clear" w:color="auto" w:fill="auto"/>
            <w:vAlign w:val="center"/>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14489F" w:rsidRDefault="00B532AB" w:rsidP="00BE42AC">
            <w:pPr>
              <w:pStyle w:val="TableContents"/>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lang w:val="en-US"/>
              </w:rPr>
              <w:t>9</w:t>
            </w:r>
            <w:r w:rsidR="00E26945" w:rsidRPr="0014489F">
              <w:rPr>
                <w:rFonts w:ascii="Times New Roman" w:hAnsi="Times New Roman" w:cs="Times New Roman"/>
                <w:szCs w:val="22"/>
              </w:rPr>
              <w:t>:00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Фініш 2 етапу (Овруч)</w:t>
            </w:r>
          </w:p>
        </w:tc>
      </w:tr>
      <w:tr w:rsidR="00E26945" w:rsidRPr="00252146" w:rsidTr="00252146">
        <w:tc>
          <w:tcPr>
            <w:tcW w:w="1985" w:type="dxa"/>
            <w:vMerge w:val="restart"/>
            <w:shd w:val="clear" w:color="auto" w:fill="auto"/>
          </w:tcPr>
          <w:p w:rsidR="00E26945" w:rsidRPr="00252146" w:rsidRDefault="00951EDA" w:rsidP="00BE42AC">
            <w:pPr>
              <w:pStyle w:val="TableContents"/>
              <w:jc w:val="center"/>
              <w:rPr>
                <w:rFonts w:ascii="Times New Roman" w:hAnsi="Times New Roman" w:cs="Times New Roman"/>
                <w:b/>
                <w:szCs w:val="22"/>
              </w:rPr>
            </w:pPr>
            <w:r w:rsidRPr="00252146">
              <w:rPr>
                <w:rFonts w:ascii="Times New Roman" w:hAnsi="Times New Roman" w:cs="Times New Roman"/>
                <w:b/>
                <w:szCs w:val="22"/>
              </w:rPr>
              <w:t>Понеділок</w:t>
            </w:r>
            <w:r w:rsidRPr="00252146">
              <w:rPr>
                <w:rFonts w:ascii="Times New Roman" w:hAnsi="Times New Roman" w:cs="Times New Roman"/>
                <w:b/>
                <w:szCs w:val="22"/>
              </w:rPr>
              <w:br/>
              <w:t>01</w:t>
            </w:r>
            <w:r w:rsidR="00E26945" w:rsidRPr="00252146">
              <w:rPr>
                <w:rFonts w:ascii="Times New Roman" w:hAnsi="Times New Roman" w:cs="Times New Roman"/>
                <w:b/>
                <w:szCs w:val="22"/>
              </w:rPr>
              <w:t>.07.201</w:t>
            </w:r>
            <w:r w:rsidRPr="00252146">
              <w:rPr>
                <w:rFonts w:ascii="Times New Roman" w:hAnsi="Times New Roman" w:cs="Times New Roman"/>
                <w:b/>
                <w:szCs w:val="22"/>
                <w:lang w:val="ru-RU"/>
              </w:rPr>
              <w:t>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w:t>
            </w:r>
            <w:r w:rsidR="00951EDA" w:rsidRPr="00252146">
              <w:rPr>
                <w:rFonts w:ascii="Times New Roman" w:hAnsi="Times New Roman" w:cs="Times New Roman"/>
                <w:szCs w:val="22"/>
              </w:rPr>
              <w:t>3</w:t>
            </w:r>
            <w:r w:rsidRPr="00252146">
              <w:rPr>
                <w:rFonts w:ascii="Times New Roman" w:hAnsi="Times New Roman" w:cs="Times New Roman"/>
                <w:szCs w:val="22"/>
              </w:rPr>
              <w:t xml:space="preserve"> етапу,</w:t>
            </w:r>
          </w:p>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w:t>
            </w:r>
            <w:r w:rsidR="00951EDA" w:rsidRPr="00252146">
              <w:rPr>
                <w:rFonts w:ascii="Times New Roman" w:hAnsi="Times New Roman" w:cs="Times New Roman"/>
                <w:szCs w:val="22"/>
              </w:rPr>
              <w:t>ублікація  стартової відомості 3</w:t>
            </w:r>
            <w:r w:rsidRPr="00252146">
              <w:rPr>
                <w:rFonts w:ascii="Times New Roman" w:hAnsi="Times New Roman" w:cs="Times New Roman"/>
                <w:szCs w:val="22"/>
              </w:rPr>
              <w:t xml:space="preserve"> етапу</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lang w:val="ru-RU"/>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Старт 3</w:t>
            </w:r>
            <w:r w:rsidR="00E26945" w:rsidRPr="00252146">
              <w:rPr>
                <w:rFonts w:ascii="Times New Roman" w:hAnsi="Times New Roman" w:cs="Times New Roman"/>
                <w:szCs w:val="22"/>
              </w:rPr>
              <w:t xml:space="preserve"> етапу (Овруч)</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B532AB" w:rsidP="00BE42AC">
            <w:pPr>
              <w:pStyle w:val="TableContents"/>
              <w:rPr>
                <w:rFonts w:ascii="Times New Roman" w:hAnsi="Times New Roman" w:cs="Times New Roman"/>
                <w:szCs w:val="22"/>
              </w:rPr>
            </w:pPr>
            <w:r>
              <w:rPr>
                <w:rFonts w:ascii="Times New Roman" w:hAnsi="Times New Roman" w:cs="Times New Roman"/>
                <w:szCs w:val="22"/>
              </w:rPr>
              <w:t>1</w:t>
            </w:r>
            <w:r>
              <w:rPr>
                <w:rFonts w:ascii="Times New Roman" w:hAnsi="Times New Roman" w:cs="Times New Roman"/>
                <w:szCs w:val="22"/>
                <w:lang w:val="en-US"/>
              </w:rPr>
              <w:t>9</w:t>
            </w:r>
            <w:r w:rsidR="00951EDA" w:rsidRPr="0014489F">
              <w:rPr>
                <w:rFonts w:ascii="Times New Roman" w:hAnsi="Times New Roman" w:cs="Times New Roman"/>
                <w:szCs w:val="22"/>
              </w:rPr>
              <w:t>:00</w:t>
            </w:r>
          </w:p>
        </w:tc>
        <w:tc>
          <w:tcPr>
            <w:tcW w:w="6925" w:type="dxa"/>
            <w:shd w:val="clear" w:color="auto" w:fill="auto"/>
            <w:vAlign w:val="center"/>
          </w:tcPr>
          <w:p w:rsidR="00E26945" w:rsidRPr="00252146" w:rsidRDefault="00951EDA" w:rsidP="00951EDA">
            <w:pPr>
              <w:pStyle w:val="TableContents"/>
              <w:rPr>
                <w:rFonts w:ascii="Times New Roman" w:hAnsi="Times New Roman" w:cs="Times New Roman"/>
                <w:szCs w:val="22"/>
              </w:rPr>
            </w:pPr>
            <w:r w:rsidRPr="00252146">
              <w:rPr>
                <w:rFonts w:ascii="Times New Roman" w:hAnsi="Times New Roman" w:cs="Times New Roman"/>
                <w:szCs w:val="22"/>
              </w:rPr>
              <w:t>Фініш 3</w:t>
            </w:r>
            <w:r w:rsidR="00E26945" w:rsidRPr="00252146">
              <w:rPr>
                <w:rFonts w:ascii="Times New Roman" w:hAnsi="Times New Roman" w:cs="Times New Roman"/>
                <w:szCs w:val="22"/>
              </w:rPr>
              <w:t xml:space="preserve"> етапу (</w:t>
            </w:r>
            <w:r w:rsidRPr="00252146">
              <w:rPr>
                <w:rFonts w:ascii="Times New Roman" w:hAnsi="Times New Roman" w:cs="Times New Roman"/>
                <w:szCs w:val="22"/>
              </w:rPr>
              <w:t>Овруч</w:t>
            </w:r>
            <w:r w:rsidR="00E26945" w:rsidRPr="00252146">
              <w:rPr>
                <w:rFonts w:ascii="Times New Roman" w:hAnsi="Times New Roman" w:cs="Times New Roman"/>
                <w:szCs w:val="22"/>
              </w:rPr>
              <w:t>)</w:t>
            </w:r>
          </w:p>
        </w:tc>
      </w:tr>
      <w:tr w:rsidR="00E26945" w:rsidRPr="00252146" w:rsidTr="00252146">
        <w:tc>
          <w:tcPr>
            <w:tcW w:w="1985" w:type="dxa"/>
            <w:vMerge w:val="restart"/>
            <w:shd w:val="clear" w:color="auto" w:fill="auto"/>
          </w:tcPr>
          <w:p w:rsidR="00E26945" w:rsidRPr="0014489F" w:rsidRDefault="00951EDA" w:rsidP="00951EDA">
            <w:pPr>
              <w:pStyle w:val="TableContents"/>
              <w:jc w:val="center"/>
              <w:rPr>
                <w:rFonts w:ascii="Times New Roman" w:hAnsi="Times New Roman" w:cs="Times New Roman"/>
                <w:b/>
                <w:szCs w:val="22"/>
              </w:rPr>
            </w:pPr>
            <w:r w:rsidRPr="0014489F">
              <w:rPr>
                <w:rFonts w:ascii="Times New Roman" w:hAnsi="Times New Roman" w:cs="Times New Roman"/>
                <w:b/>
                <w:szCs w:val="22"/>
              </w:rPr>
              <w:t>Вівторок</w:t>
            </w:r>
            <w:r w:rsidRPr="0014489F">
              <w:rPr>
                <w:rFonts w:ascii="Times New Roman" w:hAnsi="Times New Roman" w:cs="Times New Roman"/>
                <w:b/>
                <w:szCs w:val="22"/>
              </w:rPr>
              <w:br/>
              <w:t xml:space="preserve">02.07.2013 </w:t>
            </w:r>
          </w:p>
        </w:tc>
        <w:tc>
          <w:tcPr>
            <w:tcW w:w="729" w:type="dxa"/>
            <w:shd w:val="clear" w:color="auto" w:fill="auto"/>
            <w:vAlign w:val="center"/>
          </w:tcPr>
          <w:p w:rsidR="00E26945" w:rsidRPr="0014489F" w:rsidRDefault="00E26945" w:rsidP="00BE42AC">
            <w:pPr>
              <w:pStyle w:val="TableContents"/>
              <w:rPr>
                <w:rFonts w:ascii="Times New Roman" w:hAnsi="Times New Roman" w:cs="Times New Roman"/>
                <w:szCs w:val="22"/>
              </w:rPr>
            </w:pPr>
            <w:r w:rsidRPr="0014489F">
              <w:rPr>
                <w:rFonts w:ascii="Times New Roman" w:hAnsi="Times New Roman" w:cs="Times New Roman"/>
                <w:szCs w:val="22"/>
              </w:rPr>
              <w:t>05:00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w:t>
            </w:r>
            <w:r w:rsidR="00951EDA" w:rsidRPr="00252146">
              <w:rPr>
                <w:rFonts w:ascii="Times New Roman" w:hAnsi="Times New Roman" w:cs="Times New Roman"/>
                <w:szCs w:val="22"/>
              </w:rPr>
              <w:t>4</w:t>
            </w:r>
            <w:r w:rsidRPr="00252146">
              <w:rPr>
                <w:rFonts w:ascii="Times New Roman" w:hAnsi="Times New Roman" w:cs="Times New Roman"/>
                <w:szCs w:val="22"/>
              </w:rPr>
              <w:t xml:space="preserve"> етапу, </w:t>
            </w:r>
          </w:p>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w:t>
            </w:r>
            <w:r w:rsidR="00951EDA" w:rsidRPr="00252146">
              <w:rPr>
                <w:rFonts w:ascii="Times New Roman" w:hAnsi="Times New Roman" w:cs="Times New Roman"/>
                <w:szCs w:val="22"/>
              </w:rPr>
              <w:t>ублікація  стартової відомості 4</w:t>
            </w:r>
            <w:r w:rsidRPr="00252146">
              <w:rPr>
                <w:rFonts w:ascii="Times New Roman" w:hAnsi="Times New Roman" w:cs="Times New Roman"/>
                <w:szCs w:val="22"/>
              </w:rPr>
              <w:t xml:space="preserve"> етапу</w:t>
            </w:r>
          </w:p>
        </w:tc>
      </w:tr>
      <w:tr w:rsidR="00E26945" w:rsidRPr="00252146" w:rsidTr="00252146">
        <w:tc>
          <w:tcPr>
            <w:tcW w:w="1985" w:type="dxa"/>
            <w:vMerge/>
            <w:shd w:val="clear" w:color="auto" w:fill="auto"/>
          </w:tcPr>
          <w:p w:rsidR="00E26945" w:rsidRPr="0014489F" w:rsidRDefault="00E26945" w:rsidP="00BE42AC">
            <w:pPr>
              <w:pStyle w:val="TableContents"/>
              <w:jc w:val="center"/>
              <w:rPr>
                <w:rFonts w:ascii="Times New Roman" w:hAnsi="Times New Roman" w:cs="Times New Roman"/>
                <w:b/>
                <w:szCs w:val="22"/>
                <w:lang w:val="en-US"/>
              </w:rPr>
            </w:pPr>
          </w:p>
        </w:tc>
        <w:tc>
          <w:tcPr>
            <w:tcW w:w="729" w:type="dxa"/>
            <w:shd w:val="clear" w:color="auto" w:fill="auto"/>
            <w:vAlign w:val="center"/>
          </w:tcPr>
          <w:p w:rsidR="00E26945" w:rsidRPr="0014489F" w:rsidRDefault="00E26945" w:rsidP="00BE42AC">
            <w:pPr>
              <w:pStyle w:val="TableContents"/>
              <w:rPr>
                <w:rFonts w:ascii="Times New Roman" w:hAnsi="Times New Roman" w:cs="Times New Roman"/>
                <w:szCs w:val="22"/>
              </w:rPr>
            </w:pPr>
            <w:r w:rsidRPr="0014489F">
              <w:rPr>
                <w:rFonts w:ascii="Times New Roman" w:hAnsi="Times New Roman" w:cs="Times New Roman"/>
                <w:szCs w:val="22"/>
              </w:rPr>
              <w:t>06:00</w:t>
            </w:r>
          </w:p>
        </w:tc>
        <w:tc>
          <w:tcPr>
            <w:tcW w:w="6925"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Старт 4</w:t>
            </w:r>
            <w:r w:rsidR="00E26945" w:rsidRPr="00252146">
              <w:rPr>
                <w:rFonts w:ascii="Times New Roman" w:hAnsi="Times New Roman" w:cs="Times New Roman"/>
                <w:szCs w:val="22"/>
              </w:rPr>
              <w:t xml:space="preserve"> етапу </w:t>
            </w:r>
            <w:r w:rsidRPr="00252146">
              <w:rPr>
                <w:rFonts w:ascii="Times New Roman" w:hAnsi="Times New Roman" w:cs="Times New Roman"/>
                <w:szCs w:val="22"/>
              </w:rPr>
              <w:t>(Овруч)</w:t>
            </w:r>
          </w:p>
        </w:tc>
      </w:tr>
      <w:tr w:rsidR="00E26945" w:rsidRPr="00252146" w:rsidTr="00252146">
        <w:tc>
          <w:tcPr>
            <w:tcW w:w="1985" w:type="dxa"/>
            <w:vMerge/>
            <w:shd w:val="clear" w:color="auto" w:fill="auto"/>
          </w:tcPr>
          <w:p w:rsidR="00E26945" w:rsidRPr="0014489F"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14489F" w:rsidRDefault="0014489F" w:rsidP="00BE42AC">
            <w:pPr>
              <w:pStyle w:val="TableContents"/>
              <w:rPr>
                <w:rFonts w:ascii="Times New Roman" w:hAnsi="Times New Roman" w:cs="Times New Roman"/>
                <w:szCs w:val="22"/>
              </w:rPr>
            </w:pPr>
            <w:r w:rsidRPr="0014489F">
              <w:rPr>
                <w:rFonts w:ascii="Times New Roman" w:hAnsi="Times New Roman" w:cs="Times New Roman"/>
                <w:szCs w:val="22"/>
              </w:rPr>
              <w:t>1</w:t>
            </w:r>
            <w:r w:rsidRPr="0014489F">
              <w:rPr>
                <w:rFonts w:ascii="Times New Roman" w:hAnsi="Times New Roman" w:cs="Times New Roman"/>
                <w:szCs w:val="22"/>
                <w:lang w:val="en-US"/>
              </w:rPr>
              <w:t>8</w:t>
            </w:r>
            <w:r w:rsidR="00E26945" w:rsidRPr="0014489F">
              <w:rPr>
                <w:rFonts w:ascii="Times New Roman" w:hAnsi="Times New Roman" w:cs="Times New Roman"/>
                <w:szCs w:val="22"/>
              </w:rPr>
              <w:t>:00</w:t>
            </w:r>
          </w:p>
        </w:tc>
        <w:tc>
          <w:tcPr>
            <w:tcW w:w="6925"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Фініш 4</w:t>
            </w:r>
            <w:r w:rsidR="00E26945" w:rsidRPr="00252146">
              <w:rPr>
                <w:rFonts w:ascii="Times New Roman" w:hAnsi="Times New Roman" w:cs="Times New Roman"/>
                <w:szCs w:val="22"/>
              </w:rPr>
              <w:t xml:space="preserve"> етапу (Олевськ)</w:t>
            </w:r>
          </w:p>
        </w:tc>
      </w:tr>
      <w:tr w:rsidR="00E26945" w:rsidRPr="00252146" w:rsidTr="00252146">
        <w:tc>
          <w:tcPr>
            <w:tcW w:w="1985" w:type="dxa"/>
            <w:vMerge w:val="restart"/>
            <w:shd w:val="clear" w:color="auto" w:fill="auto"/>
          </w:tcPr>
          <w:p w:rsidR="00E26945" w:rsidRPr="00252146" w:rsidRDefault="00951EDA" w:rsidP="00951EDA">
            <w:pPr>
              <w:pStyle w:val="TableContents"/>
              <w:jc w:val="center"/>
              <w:rPr>
                <w:rFonts w:ascii="Times New Roman" w:hAnsi="Times New Roman" w:cs="Times New Roman"/>
                <w:b/>
                <w:szCs w:val="22"/>
              </w:rPr>
            </w:pPr>
            <w:r w:rsidRPr="00252146">
              <w:rPr>
                <w:rFonts w:ascii="Times New Roman" w:hAnsi="Times New Roman" w:cs="Times New Roman"/>
                <w:b/>
                <w:szCs w:val="22"/>
              </w:rPr>
              <w:t>Середа</w:t>
            </w:r>
            <w:r w:rsidRPr="00252146">
              <w:rPr>
                <w:rFonts w:ascii="Times New Roman" w:hAnsi="Times New Roman" w:cs="Times New Roman"/>
                <w:b/>
                <w:szCs w:val="22"/>
              </w:rPr>
              <w:br/>
              <w:t>03</w:t>
            </w:r>
            <w:r w:rsidR="00E26945" w:rsidRPr="00252146">
              <w:rPr>
                <w:rFonts w:ascii="Times New Roman" w:hAnsi="Times New Roman" w:cs="Times New Roman"/>
                <w:b/>
                <w:szCs w:val="22"/>
              </w:rPr>
              <w:t>.07.201</w:t>
            </w:r>
            <w:r w:rsidRPr="00252146">
              <w:rPr>
                <w:rFonts w:ascii="Times New Roman" w:hAnsi="Times New Roman" w:cs="Times New Roman"/>
                <w:b/>
                <w:szCs w:val="22"/>
              </w:rPr>
              <w:t xml:space="preserve">3 </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w:t>
            </w:r>
            <w:r w:rsidR="00951EDA" w:rsidRPr="00252146">
              <w:rPr>
                <w:rFonts w:ascii="Times New Roman" w:hAnsi="Times New Roman" w:cs="Times New Roman"/>
                <w:szCs w:val="22"/>
              </w:rPr>
              <w:t>5</w:t>
            </w:r>
            <w:r w:rsidRPr="00252146">
              <w:rPr>
                <w:rFonts w:ascii="Times New Roman" w:hAnsi="Times New Roman" w:cs="Times New Roman"/>
                <w:szCs w:val="22"/>
              </w:rPr>
              <w:t xml:space="preserve"> етапу, </w:t>
            </w:r>
          </w:p>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w:t>
            </w:r>
            <w:r w:rsidR="00951EDA" w:rsidRPr="00252146">
              <w:rPr>
                <w:rFonts w:ascii="Times New Roman" w:hAnsi="Times New Roman" w:cs="Times New Roman"/>
                <w:szCs w:val="22"/>
              </w:rPr>
              <w:t>ублікація  стартової відомості 5</w:t>
            </w:r>
            <w:r w:rsidRPr="00252146">
              <w:rPr>
                <w:rFonts w:ascii="Times New Roman" w:hAnsi="Times New Roman" w:cs="Times New Roman"/>
                <w:szCs w:val="22"/>
              </w:rPr>
              <w:t xml:space="preserve"> етапу</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lang w:val="ru-RU"/>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E26945" w:rsidRPr="00252146" w:rsidRDefault="00951EDA" w:rsidP="00951EDA">
            <w:pPr>
              <w:pStyle w:val="TableContents"/>
              <w:rPr>
                <w:rFonts w:ascii="Times New Roman" w:hAnsi="Times New Roman" w:cs="Times New Roman"/>
                <w:szCs w:val="22"/>
              </w:rPr>
            </w:pPr>
            <w:r w:rsidRPr="00252146">
              <w:rPr>
                <w:rFonts w:ascii="Times New Roman" w:hAnsi="Times New Roman" w:cs="Times New Roman"/>
                <w:szCs w:val="22"/>
              </w:rPr>
              <w:t xml:space="preserve">Старт 5 </w:t>
            </w:r>
            <w:r w:rsidR="00E26945" w:rsidRPr="00252146">
              <w:rPr>
                <w:rFonts w:ascii="Times New Roman" w:hAnsi="Times New Roman" w:cs="Times New Roman"/>
                <w:szCs w:val="22"/>
              </w:rPr>
              <w:t>етапу (Олевськ)</w:t>
            </w:r>
          </w:p>
        </w:tc>
      </w:tr>
      <w:tr w:rsidR="00E26945" w:rsidRPr="00252146" w:rsidTr="00252146">
        <w:tc>
          <w:tcPr>
            <w:tcW w:w="1985" w:type="dxa"/>
            <w:vMerge/>
            <w:shd w:val="clear" w:color="auto" w:fill="auto"/>
            <w:vAlign w:val="center"/>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18</w:t>
            </w:r>
            <w:r w:rsidR="00E26945" w:rsidRPr="00252146">
              <w:rPr>
                <w:rFonts w:ascii="Times New Roman" w:hAnsi="Times New Roman" w:cs="Times New Roman"/>
                <w:szCs w:val="22"/>
              </w:rPr>
              <w:t>:00</w:t>
            </w:r>
          </w:p>
        </w:tc>
        <w:tc>
          <w:tcPr>
            <w:tcW w:w="6925" w:type="dxa"/>
            <w:shd w:val="clear" w:color="auto" w:fill="auto"/>
            <w:vAlign w:val="center"/>
          </w:tcPr>
          <w:p w:rsidR="00E26945" w:rsidRPr="00252146" w:rsidRDefault="00951EDA" w:rsidP="00951EDA">
            <w:pPr>
              <w:pStyle w:val="TableContents"/>
              <w:rPr>
                <w:rFonts w:ascii="Times New Roman" w:hAnsi="Times New Roman" w:cs="Times New Roman"/>
                <w:szCs w:val="22"/>
              </w:rPr>
            </w:pPr>
            <w:r w:rsidRPr="00252146">
              <w:rPr>
                <w:rFonts w:ascii="Times New Roman" w:hAnsi="Times New Roman" w:cs="Times New Roman"/>
                <w:szCs w:val="22"/>
              </w:rPr>
              <w:t>Фініш 5</w:t>
            </w:r>
            <w:r w:rsidR="00E26945" w:rsidRPr="00252146">
              <w:rPr>
                <w:rFonts w:ascii="Times New Roman" w:hAnsi="Times New Roman" w:cs="Times New Roman"/>
                <w:szCs w:val="22"/>
              </w:rPr>
              <w:t xml:space="preserve"> етапу (</w:t>
            </w:r>
            <w:r w:rsidRPr="00252146">
              <w:rPr>
                <w:rFonts w:ascii="Times New Roman" w:hAnsi="Times New Roman" w:cs="Times New Roman"/>
                <w:szCs w:val="22"/>
              </w:rPr>
              <w:t>Олевськ</w:t>
            </w:r>
            <w:r w:rsidR="00E26945" w:rsidRPr="00252146">
              <w:rPr>
                <w:rFonts w:ascii="Times New Roman" w:hAnsi="Times New Roman" w:cs="Times New Roman"/>
                <w:szCs w:val="22"/>
              </w:rPr>
              <w:t>)</w:t>
            </w:r>
          </w:p>
        </w:tc>
      </w:tr>
      <w:tr w:rsidR="00E26945" w:rsidRPr="00252146" w:rsidTr="00252146">
        <w:tc>
          <w:tcPr>
            <w:tcW w:w="1985" w:type="dxa"/>
            <w:vMerge w:val="restart"/>
            <w:shd w:val="clear" w:color="auto" w:fill="auto"/>
          </w:tcPr>
          <w:p w:rsidR="00E26945" w:rsidRPr="00252146" w:rsidRDefault="00951EDA" w:rsidP="00951EDA">
            <w:pPr>
              <w:pStyle w:val="TableContents"/>
              <w:jc w:val="center"/>
              <w:rPr>
                <w:rFonts w:ascii="Times New Roman" w:hAnsi="Times New Roman" w:cs="Times New Roman"/>
                <w:b/>
                <w:szCs w:val="22"/>
              </w:rPr>
            </w:pPr>
            <w:r w:rsidRPr="00252146">
              <w:rPr>
                <w:rFonts w:ascii="Times New Roman" w:hAnsi="Times New Roman" w:cs="Times New Roman"/>
                <w:b/>
                <w:szCs w:val="22"/>
              </w:rPr>
              <w:t>Четвер  04</w:t>
            </w:r>
            <w:r w:rsidR="00E26945" w:rsidRPr="00252146">
              <w:rPr>
                <w:rFonts w:ascii="Times New Roman" w:hAnsi="Times New Roman" w:cs="Times New Roman"/>
                <w:b/>
                <w:szCs w:val="22"/>
              </w:rPr>
              <w:t>.07.201</w:t>
            </w:r>
            <w:r w:rsidRPr="00252146">
              <w:rPr>
                <w:rFonts w:ascii="Times New Roman" w:hAnsi="Times New Roman" w:cs="Times New Roman"/>
                <w:b/>
                <w:szCs w:val="22"/>
                <w:lang w:val="ru-RU"/>
              </w:rPr>
              <w:t>3</w:t>
            </w: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05:00</w:t>
            </w:r>
          </w:p>
        </w:tc>
        <w:tc>
          <w:tcPr>
            <w:tcW w:w="6925"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 xml:space="preserve">Видача контрольних точок GPS </w:t>
            </w:r>
            <w:r w:rsidR="00951EDA" w:rsidRPr="00252146">
              <w:rPr>
                <w:rFonts w:ascii="Times New Roman" w:hAnsi="Times New Roman" w:cs="Times New Roman"/>
                <w:szCs w:val="22"/>
              </w:rPr>
              <w:t>6</w:t>
            </w:r>
            <w:r w:rsidRPr="00252146">
              <w:rPr>
                <w:rFonts w:ascii="Times New Roman" w:hAnsi="Times New Roman" w:cs="Times New Roman"/>
                <w:szCs w:val="22"/>
              </w:rPr>
              <w:t xml:space="preserve"> етапу, </w:t>
            </w:r>
          </w:p>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П</w:t>
            </w:r>
            <w:r w:rsidR="00951EDA" w:rsidRPr="00252146">
              <w:rPr>
                <w:rFonts w:ascii="Times New Roman" w:hAnsi="Times New Roman" w:cs="Times New Roman"/>
                <w:szCs w:val="22"/>
              </w:rPr>
              <w:t>ублікація  стартової відомості 6</w:t>
            </w:r>
            <w:r w:rsidRPr="00252146">
              <w:rPr>
                <w:rFonts w:ascii="Times New Roman" w:hAnsi="Times New Roman" w:cs="Times New Roman"/>
                <w:szCs w:val="22"/>
              </w:rPr>
              <w:t xml:space="preserve"> етапу</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lang w:val="ru-RU"/>
              </w:rPr>
            </w:pPr>
          </w:p>
        </w:tc>
        <w:tc>
          <w:tcPr>
            <w:tcW w:w="729" w:type="dxa"/>
            <w:shd w:val="clear" w:color="auto" w:fill="auto"/>
            <w:vAlign w:val="center"/>
          </w:tcPr>
          <w:p w:rsidR="00E26945" w:rsidRPr="00252146" w:rsidRDefault="00E26945" w:rsidP="00BE42AC">
            <w:pPr>
              <w:pStyle w:val="TableContents"/>
              <w:rPr>
                <w:rFonts w:ascii="Times New Roman" w:hAnsi="Times New Roman" w:cs="Times New Roman"/>
                <w:szCs w:val="22"/>
              </w:rPr>
            </w:pPr>
            <w:r w:rsidRPr="00252146">
              <w:rPr>
                <w:rFonts w:ascii="Times New Roman" w:hAnsi="Times New Roman" w:cs="Times New Roman"/>
                <w:szCs w:val="22"/>
              </w:rPr>
              <w:t>06:00</w:t>
            </w:r>
          </w:p>
        </w:tc>
        <w:tc>
          <w:tcPr>
            <w:tcW w:w="6925"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Старт 6</w:t>
            </w:r>
            <w:r w:rsidR="00E26945" w:rsidRPr="00252146">
              <w:rPr>
                <w:rFonts w:ascii="Times New Roman" w:hAnsi="Times New Roman" w:cs="Times New Roman"/>
                <w:szCs w:val="22"/>
              </w:rPr>
              <w:t xml:space="preserve"> етапу (</w:t>
            </w:r>
            <w:r w:rsidRPr="00252146">
              <w:rPr>
                <w:rFonts w:ascii="Times New Roman" w:hAnsi="Times New Roman" w:cs="Times New Roman"/>
                <w:szCs w:val="22"/>
              </w:rPr>
              <w:t>Олевськ</w:t>
            </w:r>
            <w:r w:rsidR="00E26945" w:rsidRPr="00252146">
              <w:rPr>
                <w:rFonts w:ascii="Times New Roman" w:hAnsi="Times New Roman" w:cs="Times New Roman"/>
                <w:szCs w:val="22"/>
              </w:rPr>
              <w:t>)</w:t>
            </w:r>
          </w:p>
        </w:tc>
      </w:tr>
      <w:tr w:rsidR="00E26945" w:rsidRPr="00252146" w:rsidTr="00252146">
        <w:tc>
          <w:tcPr>
            <w:tcW w:w="1985" w:type="dxa"/>
            <w:vMerge/>
            <w:shd w:val="clear" w:color="auto" w:fill="auto"/>
          </w:tcPr>
          <w:p w:rsidR="00E26945" w:rsidRPr="00252146" w:rsidRDefault="00E26945" w:rsidP="00BE42AC">
            <w:pPr>
              <w:pStyle w:val="TableContents"/>
              <w:jc w:val="center"/>
              <w:rPr>
                <w:rFonts w:ascii="Times New Roman" w:hAnsi="Times New Roman" w:cs="Times New Roman"/>
                <w:b/>
                <w:szCs w:val="22"/>
              </w:rPr>
            </w:pPr>
          </w:p>
        </w:tc>
        <w:tc>
          <w:tcPr>
            <w:tcW w:w="729" w:type="dxa"/>
            <w:shd w:val="clear" w:color="auto" w:fill="auto"/>
            <w:vAlign w:val="center"/>
          </w:tcPr>
          <w:p w:rsidR="00E26945"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lang w:val="en-US"/>
              </w:rPr>
              <w:t>1</w:t>
            </w:r>
            <w:r w:rsidRPr="00252146">
              <w:rPr>
                <w:rFonts w:ascii="Times New Roman" w:hAnsi="Times New Roman" w:cs="Times New Roman"/>
                <w:szCs w:val="22"/>
              </w:rPr>
              <w:t>5</w:t>
            </w:r>
            <w:r w:rsidR="00E26945" w:rsidRPr="00252146">
              <w:rPr>
                <w:rFonts w:ascii="Times New Roman" w:hAnsi="Times New Roman" w:cs="Times New Roman"/>
                <w:szCs w:val="22"/>
              </w:rPr>
              <w:t>:00</w:t>
            </w:r>
          </w:p>
        </w:tc>
        <w:tc>
          <w:tcPr>
            <w:tcW w:w="6925" w:type="dxa"/>
            <w:shd w:val="clear" w:color="auto" w:fill="auto"/>
            <w:vAlign w:val="center"/>
          </w:tcPr>
          <w:p w:rsidR="00E26945" w:rsidRPr="00252146" w:rsidRDefault="00951EDA" w:rsidP="00951EDA">
            <w:pPr>
              <w:pStyle w:val="TableContents"/>
              <w:rPr>
                <w:rFonts w:ascii="Times New Roman" w:hAnsi="Times New Roman" w:cs="Times New Roman"/>
                <w:szCs w:val="22"/>
              </w:rPr>
            </w:pPr>
            <w:r w:rsidRPr="00252146">
              <w:rPr>
                <w:rFonts w:ascii="Times New Roman" w:hAnsi="Times New Roman" w:cs="Times New Roman"/>
                <w:szCs w:val="22"/>
              </w:rPr>
              <w:t>Фініш 6</w:t>
            </w:r>
            <w:r w:rsidR="00E26945" w:rsidRPr="00252146">
              <w:rPr>
                <w:rFonts w:ascii="Times New Roman" w:hAnsi="Times New Roman" w:cs="Times New Roman"/>
                <w:szCs w:val="22"/>
              </w:rPr>
              <w:t xml:space="preserve"> етапу (</w:t>
            </w:r>
            <w:r w:rsidRPr="00252146">
              <w:rPr>
                <w:rFonts w:ascii="Times New Roman" w:hAnsi="Times New Roman" w:cs="Times New Roman"/>
                <w:szCs w:val="22"/>
              </w:rPr>
              <w:t>Сарни</w:t>
            </w:r>
            <w:r w:rsidR="00E26945" w:rsidRPr="00252146">
              <w:rPr>
                <w:rFonts w:ascii="Times New Roman" w:hAnsi="Times New Roman" w:cs="Times New Roman"/>
                <w:szCs w:val="22"/>
              </w:rPr>
              <w:t>)</w:t>
            </w:r>
          </w:p>
        </w:tc>
      </w:tr>
      <w:tr w:rsidR="00951EDA" w:rsidRPr="00252146" w:rsidTr="00252146">
        <w:tc>
          <w:tcPr>
            <w:tcW w:w="1985" w:type="dxa"/>
            <w:shd w:val="clear" w:color="auto" w:fill="auto"/>
          </w:tcPr>
          <w:p w:rsidR="00951EDA" w:rsidRPr="00252146" w:rsidRDefault="00951EDA" w:rsidP="00BE42AC">
            <w:pPr>
              <w:pStyle w:val="TableContents"/>
              <w:jc w:val="center"/>
              <w:rPr>
                <w:rFonts w:ascii="Times New Roman" w:hAnsi="Times New Roman" w:cs="Times New Roman"/>
                <w:b/>
                <w:szCs w:val="22"/>
              </w:rPr>
            </w:pPr>
          </w:p>
        </w:tc>
        <w:tc>
          <w:tcPr>
            <w:tcW w:w="729"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15:00</w:t>
            </w:r>
          </w:p>
        </w:tc>
        <w:tc>
          <w:tcPr>
            <w:tcW w:w="6925"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Постановка транспортних засобів у Закритий парк</w:t>
            </w:r>
          </w:p>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Заключні перевірки</w:t>
            </w:r>
          </w:p>
        </w:tc>
      </w:tr>
      <w:tr w:rsidR="00951EDA" w:rsidRPr="00252146" w:rsidTr="00252146">
        <w:tc>
          <w:tcPr>
            <w:tcW w:w="1985" w:type="dxa"/>
            <w:shd w:val="clear" w:color="auto" w:fill="auto"/>
          </w:tcPr>
          <w:p w:rsidR="00951EDA" w:rsidRPr="00252146" w:rsidRDefault="00951EDA" w:rsidP="00BE42AC">
            <w:pPr>
              <w:pStyle w:val="TableContents"/>
              <w:jc w:val="center"/>
              <w:rPr>
                <w:rFonts w:ascii="Times New Roman" w:hAnsi="Times New Roman" w:cs="Times New Roman"/>
                <w:b/>
                <w:szCs w:val="22"/>
              </w:rPr>
            </w:pPr>
          </w:p>
        </w:tc>
        <w:tc>
          <w:tcPr>
            <w:tcW w:w="729"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19:00</w:t>
            </w:r>
          </w:p>
        </w:tc>
        <w:tc>
          <w:tcPr>
            <w:tcW w:w="6925"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kern w:val="0"/>
                <w:szCs w:val="22"/>
                <w:lang w:eastAsia="ru-RU"/>
              </w:rPr>
              <w:t>Публікація попередньої остаточної класифікації змагання</w:t>
            </w:r>
          </w:p>
        </w:tc>
      </w:tr>
      <w:tr w:rsidR="00951EDA" w:rsidRPr="00252146" w:rsidTr="00252146">
        <w:tc>
          <w:tcPr>
            <w:tcW w:w="1985" w:type="dxa"/>
            <w:shd w:val="clear" w:color="auto" w:fill="auto"/>
          </w:tcPr>
          <w:p w:rsidR="00951EDA" w:rsidRPr="00252146" w:rsidRDefault="00951EDA" w:rsidP="00BE42AC">
            <w:pPr>
              <w:pStyle w:val="TableContents"/>
              <w:jc w:val="center"/>
              <w:rPr>
                <w:rFonts w:ascii="Times New Roman" w:hAnsi="Times New Roman" w:cs="Times New Roman"/>
                <w:b/>
                <w:szCs w:val="22"/>
              </w:rPr>
            </w:pPr>
          </w:p>
        </w:tc>
        <w:tc>
          <w:tcPr>
            <w:tcW w:w="729"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kern w:val="0"/>
                <w:szCs w:val="22"/>
                <w:lang w:eastAsia="ru-RU"/>
              </w:rPr>
              <w:t>Публікація офіційної остаточної класифікації змагання</w:t>
            </w:r>
          </w:p>
        </w:tc>
      </w:tr>
      <w:tr w:rsidR="00951EDA" w:rsidRPr="00252146" w:rsidTr="00252146">
        <w:tc>
          <w:tcPr>
            <w:tcW w:w="1985" w:type="dxa"/>
            <w:shd w:val="clear" w:color="auto" w:fill="auto"/>
          </w:tcPr>
          <w:p w:rsidR="00951EDA" w:rsidRPr="00252146" w:rsidRDefault="00951EDA" w:rsidP="00BE42AC">
            <w:pPr>
              <w:pStyle w:val="TableContents"/>
              <w:jc w:val="center"/>
              <w:rPr>
                <w:rFonts w:ascii="Times New Roman" w:hAnsi="Times New Roman" w:cs="Times New Roman"/>
                <w:b/>
                <w:szCs w:val="22"/>
              </w:rPr>
            </w:pPr>
          </w:p>
        </w:tc>
        <w:tc>
          <w:tcPr>
            <w:tcW w:w="729"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20:00</w:t>
            </w:r>
          </w:p>
        </w:tc>
        <w:tc>
          <w:tcPr>
            <w:tcW w:w="6925" w:type="dxa"/>
            <w:shd w:val="clear" w:color="auto" w:fill="auto"/>
            <w:vAlign w:val="center"/>
          </w:tcPr>
          <w:p w:rsidR="00951EDA" w:rsidRPr="00252146" w:rsidRDefault="00951EDA" w:rsidP="0014489F">
            <w:pPr>
              <w:pStyle w:val="TableContents"/>
              <w:rPr>
                <w:rFonts w:ascii="Times New Roman" w:hAnsi="Times New Roman" w:cs="Times New Roman"/>
                <w:szCs w:val="22"/>
              </w:rPr>
            </w:pPr>
            <w:r w:rsidRPr="00252146">
              <w:rPr>
                <w:rFonts w:ascii="Times New Roman" w:hAnsi="Times New Roman" w:cs="Times New Roman"/>
                <w:szCs w:val="22"/>
              </w:rPr>
              <w:t xml:space="preserve">Святковий концерт. </w:t>
            </w:r>
          </w:p>
        </w:tc>
      </w:tr>
      <w:tr w:rsidR="00951EDA" w:rsidRPr="00252146" w:rsidTr="00252146">
        <w:tc>
          <w:tcPr>
            <w:tcW w:w="1985" w:type="dxa"/>
            <w:shd w:val="clear" w:color="auto" w:fill="auto"/>
          </w:tcPr>
          <w:p w:rsidR="00951EDA" w:rsidRPr="00252146" w:rsidRDefault="00951EDA" w:rsidP="00BE42AC">
            <w:pPr>
              <w:pStyle w:val="TableContents"/>
              <w:jc w:val="center"/>
              <w:rPr>
                <w:rFonts w:ascii="Times New Roman" w:hAnsi="Times New Roman" w:cs="Times New Roman"/>
                <w:b/>
                <w:szCs w:val="22"/>
              </w:rPr>
            </w:pPr>
          </w:p>
        </w:tc>
        <w:tc>
          <w:tcPr>
            <w:tcW w:w="729"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21:00</w:t>
            </w:r>
          </w:p>
        </w:tc>
        <w:tc>
          <w:tcPr>
            <w:tcW w:w="6925" w:type="dxa"/>
            <w:shd w:val="clear" w:color="auto" w:fill="auto"/>
            <w:vAlign w:val="center"/>
          </w:tcPr>
          <w:p w:rsidR="00951EDA" w:rsidRPr="00252146" w:rsidRDefault="00951EDA" w:rsidP="00BE42AC">
            <w:pPr>
              <w:pStyle w:val="TableContents"/>
              <w:rPr>
                <w:rFonts w:ascii="Times New Roman" w:hAnsi="Times New Roman" w:cs="Times New Roman"/>
                <w:szCs w:val="22"/>
              </w:rPr>
            </w:pPr>
            <w:r w:rsidRPr="00252146">
              <w:rPr>
                <w:rFonts w:ascii="Times New Roman" w:hAnsi="Times New Roman" w:cs="Times New Roman"/>
                <w:szCs w:val="22"/>
              </w:rPr>
              <w:t xml:space="preserve">Церемонія нагородження </w:t>
            </w:r>
          </w:p>
        </w:tc>
      </w:tr>
    </w:tbl>
    <w:p w:rsidR="00E26945" w:rsidRPr="00252146" w:rsidRDefault="00E26945" w:rsidP="00E26945">
      <w:pPr>
        <w:pStyle w:val="6"/>
        <w:spacing w:before="0" w:after="0"/>
        <w:rPr>
          <w:rFonts w:ascii="Times New Roman" w:hAnsi="Times New Roman" w:cs="Times New Roman"/>
          <w:sz w:val="24"/>
          <w:szCs w:val="24"/>
        </w:rPr>
      </w:pPr>
    </w:p>
    <w:p w:rsidR="0082547E" w:rsidRDefault="0082547E" w:rsidP="00135E70">
      <w:pPr>
        <w:ind w:left="708"/>
        <w:jc w:val="center"/>
        <w:rPr>
          <w:rFonts w:ascii="Times New Roman" w:hAnsi="Times New Roman" w:cs="Times New Roman"/>
          <w:b/>
          <w:sz w:val="24"/>
          <w:lang w:val="en-US"/>
        </w:rPr>
      </w:pPr>
    </w:p>
    <w:p w:rsidR="00135E70" w:rsidRPr="00E66DBC" w:rsidRDefault="00135E70" w:rsidP="00135E70">
      <w:pPr>
        <w:ind w:left="708"/>
        <w:jc w:val="center"/>
        <w:rPr>
          <w:rFonts w:ascii="Times New Roman" w:hAnsi="Times New Roman" w:cs="Times New Roman"/>
          <w:b/>
          <w:sz w:val="24"/>
        </w:rPr>
      </w:pPr>
      <w:r>
        <w:rPr>
          <w:rFonts w:ascii="Times New Roman" w:hAnsi="Times New Roman" w:cs="Times New Roman"/>
          <w:b/>
          <w:sz w:val="24"/>
        </w:rPr>
        <w:lastRenderedPageBreak/>
        <w:t>2. Визначення</w:t>
      </w:r>
    </w:p>
    <w:p w:rsidR="00135E70" w:rsidRPr="00584167" w:rsidRDefault="00A85FE0" w:rsidP="00451402">
      <w:pPr>
        <w:ind w:firstLine="708"/>
        <w:rPr>
          <w:rFonts w:ascii="Times New Roman" w:hAnsi="Times New Roman" w:cs="Times New Roman"/>
          <w:sz w:val="20"/>
          <w:szCs w:val="20"/>
        </w:rPr>
      </w:pPr>
      <w:r w:rsidRPr="00A85FE0">
        <w:rPr>
          <w:rFonts w:ascii="Times New Roman" w:hAnsi="Times New Roman" w:cs="Times New Roman"/>
          <w:b/>
          <w:sz w:val="20"/>
          <w:szCs w:val="20"/>
        </w:rPr>
        <w:t>Громадська організація «Асоціація «Позашляхові види спорту», організує автомобільне змагання з трофі-рейду: ІІ Етапу Чемпіонату України з трофі-рейду «Ukraine trophy 2013», яке відбудеться 28 червня 2013 року – 04 липня 2013 року.</w:t>
      </w:r>
      <w:r>
        <w:rPr>
          <w:rFonts w:ascii="Times New Roman" w:hAnsi="Times New Roman" w:cs="Times New Roman"/>
          <w:sz w:val="20"/>
          <w:szCs w:val="20"/>
        </w:rPr>
        <w:t xml:space="preserve"> </w:t>
      </w:r>
      <w:r w:rsidR="00135E70" w:rsidRPr="00584167">
        <w:rPr>
          <w:rFonts w:ascii="Times New Roman" w:hAnsi="Times New Roman" w:cs="Times New Roman"/>
          <w:sz w:val="20"/>
          <w:szCs w:val="20"/>
        </w:rPr>
        <w:t xml:space="preserve">Змагання проводиться у відповідності з МСК ФІА та НСК ФАУ, Загальними вимогами до всіх Чемпіонатів, Трофеїв, Кубків, Викликів, Серій України </w:t>
      </w:r>
      <w:r w:rsidR="00451402" w:rsidRPr="007E44C7">
        <w:rPr>
          <w:rFonts w:ascii="Times New Roman" w:hAnsi="Times New Roman" w:cs="Times New Roman"/>
          <w:color w:val="000000"/>
          <w:sz w:val="20"/>
          <w:szCs w:val="20"/>
        </w:rPr>
        <w:t>та  інших змагань ФАУ</w:t>
      </w:r>
      <w:r w:rsidR="00135E70" w:rsidRPr="00584167">
        <w:rPr>
          <w:rFonts w:ascii="Times New Roman" w:hAnsi="Times New Roman" w:cs="Times New Roman"/>
          <w:sz w:val="20"/>
          <w:szCs w:val="20"/>
        </w:rPr>
        <w:t xml:space="preserve">, Регламентом Чемпіонату України з трофі-рейдів (далі Регламент Чемпіонату), </w:t>
      </w:r>
      <w:r w:rsidR="00451402" w:rsidRPr="007E44C7">
        <w:rPr>
          <w:rFonts w:ascii="Times New Roman" w:hAnsi="Times New Roman" w:cs="Times New Roman"/>
          <w:color w:val="000000"/>
          <w:sz w:val="20"/>
          <w:szCs w:val="20"/>
        </w:rPr>
        <w:t>Правил проведення змагань з трофі-рейдів (ППТР)</w:t>
      </w:r>
      <w:r w:rsidR="00135E70" w:rsidRPr="00584167">
        <w:rPr>
          <w:rFonts w:ascii="Times New Roman" w:hAnsi="Times New Roman" w:cs="Times New Roman"/>
          <w:sz w:val="20"/>
          <w:szCs w:val="20"/>
        </w:rPr>
        <w:t>,</w:t>
      </w:r>
      <w:r w:rsidR="00451402">
        <w:rPr>
          <w:rFonts w:ascii="Times New Roman" w:hAnsi="Times New Roman" w:cs="Times New Roman"/>
          <w:sz w:val="20"/>
          <w:szCs w:val="20"/>
        </w:rPr>
        <w:t xml:space="preserve"> </w:t>
      </w:r>
      <w:r w:rsidR="00451402">
        <w:rPr>
          <w:rFonts w:ascii="Times New Roman" w:hAnsi="Times New Roman" w:cs="Times New Roman"/>
          <w:color w:val="000000"/>
          <w:sz w:val="20"/>
          <w:szCs w:val="20"/>
        </w:rPr>
        <w:t>Технічними</w:t>
      </w:r>
      <w:r w:rsidR="00451402" w:rsidRPr="007E44C7">
        <w:rPr>
          <w:rFonts w:ascii="Times New Roman" w:hAnsi="Times New Roman" w:cs="Times New Roman"/>
          <w:color w:val="000000"/>
          <w:sz w:val="20"/>
          <w:szCs w:val="20"/>
        </w:rPr>
        <w:t xml:space="preserve"> вимог</w:t>
      </w:r>
      <w:r w:rsidR="00451402">
        <w:rPr>
          <w:rFonts w:ascii="Times New Roman" w:hAnsi="Times New Roman" w:cs="Times New Roman"/>
          <w:color w:val="000000"/>
          <w:sz w:val="20"/>
          <w:szCs w:val="20"/>
        </w:rPr>
        <w:t>ами</w:t>
      </w:r>
      <w:r w:rsidR="00451402" w:rsidRPr="007E44C7">
        <w:rPr>
          <w:rFonts w:ascii="Times New Roman" w:hAnsi="Times New Roman" w:cs="Times New Roman"/>
          <w:color w:val="000000"/>
          <w:sz w:val="20"/>
          <w:szCs w:val="20"/>
        </w:rPr>
        <w:t xml:space="preserve"> до автомобілів, </w:t>
      </w:r>
      <w:r w:rsidR="00451402" w:rsidRPr="007E44C7">
        <w:rPr>
          <w:rFonts w:ascii="Times New Roman" w:hAnsi="Times New Roman" w:cs="Times New Roman"/>
          <w:sz w:val="20"/>
          <w:szCs w:val="20"/>
        </w:rPr>
        <w:t>ATV та UTV для трофі-рейдів</w:t>
      </w:r>
      <w:r w:rsidR="00135E70" w:rsidRPr="00584167">
        <w:rPr>
          <w:rFonts w:ascii="Times New Roman" w:hAnsi="Times New Roman" w:cs="Times New Roman"/>
          <w:sz w:val="20"/>
          <w:szCs w:val="20"/>
        </w:rPr>
        <w:t xml:space="preserve"> та цим Регламентом, затвердженим ФАУ (Свідоцтво організатора змагання № ______ від «___» __________ 2013 року).</w:t>
      </w:r>
    </w:p>
    <w:p w:rsidR="00135E70" w:rsidRPr="00584167" w:rsidRDefault="00135E70" w:rsidP="00451402">
      <w:pPr>
        <w:ind w:firstLine="708"/>
        <w:rPr>
          <w:rFonts w:ascii="Times New Roman" w:hAnsi="Times New Roman" w:cs="Times New Roman"/>
          <w:sz w:val="20"/>
          <w:szCs w:val="20"/>
        </w:rPr>
      </w:pPr>
      <w:r w:rsidRPr="00584167">
        <w:rPr>
          <w:rFonts w:ascii="Times New Roman" w:hAnsi="Times New Roman" w:cs="Times New Roman"/>
          <w:sz w:val="20"/>
          <w:szCs w:val="20"/>
        </w:rPr>
        <w:t>Всі водії, учасники, офіційні особи, представники преси, і всі інші особи, які мають відношення до підготовки і проведення змагання діють у відповідності з вимогами НСК ФАУ, іншими регламентуючими документами ФАУ, Правилами проведення змагань з трофі-рейдів (ППТР) 2013, Регламентом Чемпіонату та цим Регламентом.</w:t>
      </w:r>
    </w:p>
    <w:p w:rsidR="00135E70" w:rsidRDefault="00135E70" w:rsidP="00451402">
      <w:pPr>
        <w:ind w:firstLine="708"/>
        <w:rPr>
          <w:rFonts w:ascii="Times New Roman" w:hAnsi="Times New Roman" w:cs="Times New Roman"/>
          <w:sz w:val="20"/>
          <w:szCs w:val="20"/>
        </w:rPr>
      </w:pPr>
      <w:r w:rsidRPr="00584167">
        <w:rPr>
          <w:rFonts w:ascii="Times New Roman" w:hAnsi="Times New Roman" w:cs="Times New Roman"/>
          <w:sz w:val="20"/>
          <w:szCs w:val="20"/>
        </w:rPr>
        <w:t>Будь-які зміни і доповнення даного Додаткового Регламенту будуть оформлені бюлетені.</w:t>
      </w:r>
    </w:p>
    <w:p w:rsidR="00451402" w:rsidRPr="00584167" w:rsidRDefault="00451402" w:rsidP="00451402">
      <w:pPr>
        <w:ind w:firstLine="708"/>
        <w:rPr>
          <w:rFonts w:ascii="Times New Roman" w:hAnsi="Times New Roman" w:cs="Times New Roman"/>
          <w:sz w:val="20"/>
          <w:szCs w:val="20"/>
        </w:rPr>
      </w:pPr>
    </w:p>
    <w:p w:rsidR="00EC1CC1" w:rsidRPr="007E44C7" w:rsidRDefault="00EC1CC1" w:rsidP="00EC1CC1">
      <w:pPr>
        <w:ind w:firstLine="708"/>
        <w:jc w:val="center"/>
        <w:rPr>
          <w:rFonts w:ascii="Times New Roman" w:hAnsi="Times New Roman" w:cs="Times New Roman"/>
          <w:b/>
        </w:rPr>
      </w:pPr>
      <w:bookmarkStart w:id="0" w:name="_Toc346728726"/>
      <w:r w:rsidRPr="007E44C7">
        <w:rPr>
          <w:rFonts w:ascii="Times New Roman" w:hAnsi="Times New Roman" w:cs="Times New Roman"/>
          <w:b/>
        </w:rPr>
        <w:t xml:space="preserve">3. </w:t>
      </w:r>
      <w:r>
        <w:rPr>
          <w:rFonts w:ascii="Times New Roman" w:hAnsi="Times New Roman" w:cs="Times New Roman"/>
          <w:b/>
        </w:rPr>
        <w:t>Організація</w:t>
      </w:r>
    </w:p>
    <w:bookmarkEnd w:id="0"/>
    <w:p w:rsidR="00135E70" w:rsidRPr="00584167" w:rsidRDefault="00EC1CC1" w:rsidP="00135E70">
      <w:pPr>
        <w:rPr>
          <w:rFonts w:ascii="Times New Roman" w:hAnsi="Times New Roman" w:cs="Times New Roman"/>
          <w:sz w:val="20"/>
          <w:szCs w:val="20"/>
        </w:rPr>
      </w:pPr>
      <w:r>
        <w:rPr>
          <w:rFonts w:ascii="Times New Roman" w:hAnsi="Times New Roman" w:cs="Times New Roman"/>
          <w:sz w:val="20"/>
          <w:szCs w:val="20"/>
        </w:rPr>
        <w:t>3</w:t>
      </w:r>
      <w:r w:rsidR="00135E70" w:rsidRPr="00584167">
        <w:rPr>
          <w:rFonts w:ascii="Times New Roman" w:hAnsi="Times New Roman" w:cs="Times New Roman"/>
          <w:sz w:val="20"/>
          <w:szCs w:val="20"/>
        </w:rPr>
        <w:t>.1</w:t>
      </w:r>
      <w:r>
        <w:rPr>
          <w:rFonts w:ascii="Times New Roman" w:hAnsi="Times New Roman" w:cs="Times New Roman"/>
          <w:sz w:val="20"/>
          <w:szCs w:val="20"/>
        </w:rPr>
        <w:t>.</w:t>
      </w:r>
      <w:r w:rsidR="00135E70" w:rsidRPr="00584167">
        <w:rPr>
          <w:rFonts w:ascii="Times New Roman" w:hAnsi="Times New Roman" w:cs="Times New Roman"/>
          <w:sz w:val="20"/>
          <w:szCs w:val="20"/>
        </w:rPr>
        <w:t xml:space="preserve"> Організатор змагання </w:t>
      </w:r>
      <w:r w:rsidR="009B320B" w:rsidRPr="00A85FE0">
        <w:rPr>
          <w:rFonts w:ascii="Times New Roman" w:hAnsi="Times New Roman" w:cs="Times New Roman"/>
          <w:b/>
          <w:sz w:val="20"/>
          <w:szCs w:val="20"/>
        </w:rPr>
        <w:t>Громадська організація «Асоціація «Позашляхові види спорту»</w:t>
      </w:r>
    </w:p>
    <w:p w:rsidR="00135E70" w:rsidRPr="00584167" w:rsidRDefault="00EC1CC1" w:rsidP="00135E70">
      <w:pPr>
        <w:rPr>
          <w:rFonts w:ascii="Times New Roman" w:hAnsi="Times New Roman" w:cs="Times New Roman"/>
          <w:sz w:val="20"/>
          <w:szCs w:val="20"/>
        </w:rPr>
      </w:pPr>
      <w:r>
        <w:rPr>
          <w:rFonts w:ascii="Times New Roman" w:hAnsi="Times New Roman" w:cs="Times New Roman"/>
          <w:sz w:val="20"/>
          <w:szCs w:val="20"/>
        </w:rPr>
        <w:t>3</w:t>
      </w:r>
      <w:r w:rsidR="00135E70" w:rsidRPr="00584167">
        <w:rPr>
          <w:rFonts w:ascii="Times New Roman" w:hAnsi="Times New Roman" w:cs="Times New Roman"/>
          <w:sz w:val="20"/>
          <w:szCs w:val="20"/>
        </w:rPr>
        <w:t>.2</w:t>
      </w:r>
      <w:r>
        <w:rPr>
          <w:rFonts w:ascii="Times New Roman" w:hAnsi="Times New Roman" w:cs="Times New Roman"/>
          <w:sz w:val="20"/>
          <w:szCs w:val="20"/>
        </w:rPr>
        <w:t>.</w:t>
      </w:r>
      <w:r w:rsidR="00135E70" w:rsidRPr="00584167">
        <w:rPr>
          <w:rFonts w:ascii="Times New Roman" w:hAnsi="Times New Roman" w:cs="Times New Roman"/>
          <w:sz w:val="20"/>
          <w:szCs w:val="20"/>
        </w:rPr>
        <w:t xml:space="preserve"> Координати і контакти організатора:</w:t>
      </w:r>
      <w:r w:rsidR="005A6E80">
        <w:rPr>
          <w:rFonts w:ascii="Times New Roman" w:hAnsi="Times New Roman" w:cs="Times New Roman"/>
          <w:sz w:val="20"/>
          <w:szCs w:val="20"/>
        </w:rPr>
        <w:t xml:space="preserve"> м. Київ, вул.</w:t>
      </w:r>
      <w:r w:rsidR="005A6E80" w:rsidRPr="005A6E80">
        <w:rPr>
          <w:rFonts w:ascii="Times New Roman" w:hAnsi="Times New Roman" w:cs="Times New Roman"/>
          <w:sz w:val="20"/>
          <w:szCs w:val="20"/>
        </w:rPr>
        <w:t xml:space="preserve"> Набережно-Корчуватська 136, </w:t>
      </w:r>
      <w:r w:rsidR="005A6E80" w:rsidRPr="005A6E80">
        <w:rPr>
          <w:rFonts w:ascii="Times New Roman" w:hAnsi="Times New Roman" w:cs="Times New Roman"/>
          <w:sz w:val="20"/>
          <w:szCs w:val="20"/>
        </w:rPr>
        <w:br/>
      </w:r>
      <w:r w:rsidR="005A6E80">
        <w:rPr>
          <w:rFonts w:ascii="Times New Roman" w:hAnsi="Times New Roman" w:cs="Times New Roman"/>
          <w:sz w:val="20"/>
          <w:szCs w:val="20"/>
        </w:rPr>
        <w:t xml:space="preserve">тел.: </w:t>
      </w:r>
      <w:r w:rsidR="00C041F0">
        <w:rPr>
          <w:rFonts w:ascii="Times New Roman" w:hAnsi="Times New Roman" w:cs="Times New Roman"/>
          <w:sz w:val="20"/>
          <w:szCs w:val="20"/>
        </w:rPr>
        <w:t>097-415-32-31</w:t>
      </w:r>
      <w:r w:rsidR="005A6E80" w:rsidRPr="005A6E80">
        <w:rPr>
          <w:rFonts w:ascii="Times New Roman" w:hAnsi="Times New Roman" w:cs="Times New Roman"/>
          <w:sz w:val="20"/>
          <w:szCs w:val="20"/>
        </w:rPr>
        <w:t xml:space="preserve"> e-mail:</w:t>
      </w:r>
      <w:r w:rsidR="00C041F0">
        <w:rPr>
          <w:rFonts w:ascii="Times New Roman" w:hAnsi="Times New Roman" w:cs="Times New Roman"/>
          <w:sz w:val="20"/>
          <w:szCs w:val="20"/>
        </w:rPr>
        <w:t xml:space="preserve"> </w:t>
      </w:r>
      <w:r w:rsidR="00C041F0">
        <w:rPr>
          <w:rFonts w:ascii="Times New Roman" w:hAnsi="Times New Roman" w:cs="Times New Roman"/>
          <w:sz w:val="20"/>
          <w:szCs w:val="20"/>
          <w:lang w:val="en-US"/>
        </w:rPr>
        <w:t>ukrainetrophy</w:t>
      </w:r>
      <w:r w:rsidR="00C041F0" w:rsidRPr="00C041F0">
        <w:rPr>
          <w:rFonts w:ascii="Times New Roman" w:hAnsi="Times New Roman" w:cs="Times New Roman"/>
          <w:sz w:val="20"/>
          <w:szCs w:val="20"/>
          <w:lang w:val="ru-RU"/>
        </w:rPr>
        <w:t>2013@</w:t>
      </w:r>
      <w:r w:rsidR="00C041F0">
        <w:rPr>
          <w:rFonts w:ascii="Times New Roman" w:hAnsi="Times New Roman" w:cs="Times New Roman"/>
          <w:sz w:val="20"/>
          <w:szCs w:val="20"/>
          <w:lang w:val="en-US"/>
        </w:rPr>
        <w:t>gmail</w:t>
      </w:r>
      <w:r w:rsidR="00C041F0" w:rsidRPr="00C041F0">
        <w:rPr>
          <w:rFonts w:ascii="Times New Roman" w:hAnsi="Times New Roman" w:cs="Times New Roman"/>
          <w:sz w:val="20"/>
          <w:szCs w:val="20"/>
          <w:lang w:val="ru-RU"/>
        </w:rPr>
        <w:t>.</w:t>
      </w:r>
      <w:r w:rsidR="00C041F0">
        <w:rPr>
          <w:rFonts w:ascii="Times New Roman" w:hAnsi="Times New Roman" w:cs="Times New Roman"/>
          <w:sz w:val="20"/>
          <w:szCs w:val="20"/>
          <w:lang w:val="en-US"/>
        </w:rPr>
        <w:t>com</w:t>
      </w:r>
      <w:r w:rsidR="005A6E80" w:rsidRPr="005A6E80">
        <w:rPr>
          <w:rFonts w:ascii="Times New Roman" w:hAnsi="Times New Roman" w:cs="Times New Roman"/>
          <w:sz w:val="20"/>
          <w:szCs w:val="20"/>
          <w:lang w:val="ru-RU"/>
        </w:rPr>
        <w:t>, сайт</w:t>
      </w:r>
      <w:r w:rsidR="00C041F0" w:rsidRPr="00C041F0">
        <w:rPr>
          <w:rFonts w:ascii="Times New Roman" w:hAnsi="Times New Roman" w:cs="Times New Roman"/>
          <w:sz w:val="20"/>
          <w:szCs w:val="20"/>
          <w:lang w:val="ru-RU"/>
        </w:rPr>
        <w:t xml:space="preserve"> </w:t>
      </w:r>
      <w:r w:rsidR="00C041F0">
        <w:rPr>
          <w:rFonts w:ascii="Times New Roman" w:hAnsi="Times New Roman" w:cs="Times New Roman"/>
          <w:sz w:val="20"/>
          <w:szCs w:val="20"/>
        </w:rPr>
        <w:t>http://www.ukraine-trophy.com</w:t>
      </w:r>
      <w:r w:rsidR="00C041F0">
        <w:rPr>
          <w:rFonts w:ascii="Times New Roman" w:hAnsi="Times New Roman" w:cs="Times New Roman"/>
          <w:sz w:val="20"/>
          <w:szCs w:val="20"/>
          <w:lang w:val="ru-RU"/>
        </w:rPr>
        <w:t>,</w:t>
      </w:r>
      <w:r w:rsidR="005A6E80" w:rsidRPr="005A6E80">
        <w:rPr>
          <w:rFonts w:ascii="Times New Roman" w:hAnsi="Times New Roman" w:cs="Times New Roman"/>
          <w:sz w:val="20"/>
          <w:szCs w:val="20"/>
          <w:lang w:val="ru-RU"/>
        </w:rPr>
        <w:t xml:space="preserve"> </w:t>
      </w:r>
      <w:hyperlink r:id="rId8" w:history="1">
        <w:r w:rsidR="005A6E80" w:rsidRPr="005A6E80">
          <w:rPr>
            <w:rStyle w:val="a3"/>
            <w:rFonts w:ascii="Times New Roman" w:hAnsi="Times New Roman" w:cs="Times New Roman"/>
            <w:sz w:val="20"/>
            <w:szCs w:val="20"/>
            <w:lang w:val="en-US" w:eastAsia="zh-CN"/>
          </w:rPr>
          <w:t>www</w:t>
        </w:r>
        <w:r w:rsidR="005A6E80" w:rsidRPr="005A6E80">
          <w:rPr>
            <w:rStyle w:val="a3"/>
            <w:rFonts w:ascii="Times New Roman" w:hAnsi="Times New Roman" w:cs="Times New Roman"/>
            <w:sz w:val="20"/>
            <w:szCs w:val="20"/>
            <w:lang w:val="ru-RU" w:eastAsia="zh-CN"/>
          </w:rPr>
          <w:t>.</w:t>
        </w:r>
        <w:r w:rsidR="005A6E80" w:rsidRPr="005A6E80">
          <w:rPr>
            <w:rStyle w:val="a3"/>
            <w:rFonts w:ascii="Times New Roman" w:hAnsi="Times New Roman" w:cs="Times New Roman"/>
            <w:sz w:val="20"/>
            <w:szCs w:val="20"/>
            <w:lang w:val="en-US" w:eastAsia="zh-CN"/>
          </w:rPr>
          <w:t>btr</w:t>
        </w:r>
        <w:r w:rsidR="005A6E80" w:rsidRPr="005A6E80">
          <w:rPr>
            <w:rStyle w:val="a3"/>
            <w:rFonts w:ascii="Times New Roman" w:hAnsi="Times New Roman" w:cs="Times New Roman"/>
            <w:sz w:val="20"/>
            <w:szCs w:val="20"/>
            <w:lang w:val="ru-RU" w:eastAsia="zh-CN"/>
          </w:rPr>
          <w:t>.</w:t>
        </w:r>
        <w:r w:rsidR="005A6E80" w:rsidRPr="005A6E80">
          <w:rPr>
            <w:rStyle w:val="a3"/>
            <w:rFonts w:ascii="Times New Roman" w:hAnsi="Times New Roman" w:cs="Times New Roman"/>
            <w:sz w:val="20"/>
            <w:szCs w:val="20"/>
            <w:lang w:val="en-US" w:eastAsia="zh-CN"/>
          </w:rPr>
          <w:t>ua</w:t>
        </w:r>
      </w:hyperlink>
      <w:r w:rsidR="005A6E80" w:rsidRPr="00C627C0">
        <w:rPr>
          <w:szCs w:val="22"/>
          <w:lang w:val="ru-RU"/>
        </w:rPr>
        <w:t xml:space="preserve"> </w:t>
      </w:r>
    </w:p>
    <w:p w:rsidR="00135E70" w:rsidRDefault="00EC1CC1" w:rsidP="00135E70">
      <w:pPr>
        <w:rPr>
          <w:rFonts w:ascii="Times New Roman" w:hAnsi="Times New Roman" w:cs="Times New Roman"/>
          <w:sz w:val="20"/>
          <w:szCs w:val="20"/>
        </w:rPr>
      </w:pPr>
      <w:r>
        <w:rPr>
          <w:rFonts w:ascii="Times New Roman" w:hAnsi="Times New Roman" w:cs="Times New Roman"/>
          <w:sz w:val="20"/>
          <w:szCs w:val="20"/>
        </w:rPr>
        <w:t>3</w:t>
      </w:r>
      <w:r w:rsidR="00135E70" w:rsidRPr="00584167">
        <w:rPr>
          <w:rFonts w:ascii="Times New Roman" w:hAnsi="Times New Roman" w:cs="Times New Roman"/>
          <w:sz w:val="20"/>
          <w:szCs w:val="20"/>
        </w:rPr>
        <w:t>.3</w:t>
      </w:r>
      <w:r>
        <w:rPr>
          <w:rFonts w:ascii="Times New Roman" w:hAnsi="Times New Roman" w:cs="Times New Roman"/>
          <w:sz w:val="20"/>
          <w:szCs w:val="20"/>
        </w:rPr>
        <w:t>.</w:t>
      </w:r>
      <w:r w:rsidR="00135E70" w:rsidRPr="00584167">
        <w:rPr>
          <w:rFonts w:ascii="Times New Roman" w:hAnsi="Times New Roman" w:cs="Times New Roman"/>
          <w:sz w:val="20"/>
          <w:szCs w:val="20"/>
        </w:rPr>
        <w:t xml:space="preserve"> Організаційний комітет:</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2694"/>
        <w:gridCol w:w="7512"/>
      </w:tblGrid>
      <w:tr w:rsidR="009B320B" w:rsidRPr="002743B5" w:rsidTr="00E82942">
        <w:tc>
          <w:tcPr>
            <w:tcW w:w="2694" w:type="dxa"/>
            <w:shd w:val="clear" w:color="auto" w:fill="auto"/>
            <w:vAlign w:val="center"/>
          </w:tcPr>
          <w:p w:rsidR="009B320B" w:rsidRPr="00DF74E0" w:rsidRDefault="009B320B" w:rsidP="00F042F0">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shd w:val="clear" w:color="auto" w:fill="auto"/>
            <w:vAlign w:val="center"/>
          </w:tcPr>
          <w:p w:rsidR="009B320B" w:rsidRPr="00CB26F5" w:rsidRDefault="00DF570F" w:rsidP="00CB26F5">
            <w:pPr>
              <w:pStyle w:val="TableContents"/>
              <w:rPr>
                <w:rFonts w:ascii="Times New Roman" w:hAnsi="Times New Roman" w:cs="Times New Roman"/>
                <w:sz w:val="20"/>
                <w:szCs w:val="20"/>
              </w:rPr>
            </w:pPr>
            <w:r w:rsidRPr="00DF570F">
              <w:rPr>
                <w:rFonts w:ascii="Times New Roman" w:hAnsi="Times New Roman" w:cs="Times New Roman"/>
                <w:sz w:val="20"/>
                <w:szCs w:val="20"/>
                <w:lang w:val="ru-RU"/>
              </w:rPr>
              <w:t xml:space="preserve">Попов </w:t>
            </w:r>
            <w:r w:rsidR="005F7FC6">
              <w:rPr>
                <w:rFonts w:ascii="Times New Roman" w:hAnsi="Times New Roman" w:cs="Times New Roman"/>
                <w:sz w:val="20"/>
                <w:szCs w:val="20"/>
                <w:lang w:val="ru-RU"/>
              </w:rPr>
              <w:t>О</w:t>
            </w:r>
            <w:r w:rsidRPr="00DF570F">
              <w:rPr>
                <w:rFonts w:ascii="Times New Roman" w:hAnsi="Times New Roman" w:cs="Times New Roman"/>
                <w:sz w:val="20"/>
                <w:szCs w:val="20"/>
                <w:lang w:val="ru-RU"/>
              </w:rPr>
              <w:t>лександр Павлович</w:t>
            </w:r>
            <w:r>
              <w:rPr>
                <w:rFonts w:ascii="Times New Roman" w:hAnsi="Times New Roman" w:cs="Times New Roman"/>
                <w:sz w:val="20"/>
                <w:szCs w:val="20"/>
              </w:rPr>
              <w:t xml:space="preserve"> – </w:t>
            </w:r>
            <w:r w:rsidR="00CB26F5">
              <w:rPr>
                <w:rFonts w:ascii="Times New Roman" w:hAnsi="Times New Roman" w:cs="Times New Roman"/>
                <w:sz w:val="20"/>
                <w:szCs w:val="20"/>
              </w:rPr>
              <w:t>Голова КМДА</w:t>
            </w:r>
          </w:p>
        </w:tc>
      </w:tr>
      <w:tr w:rsidR="009B320B" w:rsidRPr="002743B5" w:rsidTr="00E82942">
        <w:tc>
          <w:tcPr>
            <w:tcW w:w="2694" w:type="dxa"/>
            <w:shd w:val="clear" w:color="auto" w:fill="auto"/>
            <w:vAlign w:val="center"/>
          </w:tcPr>
          <w:p w:rsidR="009B320B" w:rsidRPr="00DF74E0" w:rsidRDefault="009B320B" w:rsidP="00F042F0">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shd w:val="clear" w:color="auto" w:fill="auto"/>
            <w:vAlign w:val="center"/>
          </w:tcPr>
          <w:p w:rsidR="009B320B" w:rsidRPr="00DF570F" w:rsidRDefault="00DF570F" w:rsidP="0048618C">
            <w:pPr>
              <w:pStyle w:val="TableContents"/>
              <w:rPr>
                <w:rFonts w:ascii="Times New Roman" w:hAnsi="Times New Roman" w:cs="Times New Roman"/>
                <w:sz w:val="20"/>
                <w:szCs w:val="20"/>
                <w:lang w:val="ru-RU"/>
              </w:rPr>
            </w:pPr>
            <w:r w:rsidRPr="00DF570F">
              <w:rPr>
                <w:rFonts w:ascii="Times New Roman" w:hAnsi="Times New Roman" w:cs="Times New Roman"/>
                <w:sz w:val="20"/>
                <w:szCs w:val="20"/>
              </w:rPr>
              <w:t>Присяжнюк Анатол</w:t>
            </w:r>
            <w:r w:rsidR="005F7FC6">
              <w:rPr>
                <w:rFonts w:ascii="Times New Roman" w:hAnsi="Times New Roman" w:cs="Times New Roman"/>
                <w:sz w:val="20"/>
                <w:szCs w:val="20"/>
              </w:rPr>
              <w:t>і</w:t>
            </w:r>
            <w:r w:rsidRPr="00DF570F">
              <w:rPr>
                <w:rFonts w:ascii="Times New Roman" w:hAnsi="Times New Roman" w:cs="Times New Roman"/>
                <w:sz w:val="20"/>
                <w:szCs w:val="20"/>
              </w:rPr>
              <w:t xml:space="preserve">й  </w:t>
            </w:r>
            <w:r w:rsidR="005F7FC6">
              <w:rPr>
                <w:rFonts w:ascii="Times New Roman" w:hAnsi="Times New Roman" w:cs="Times New Roman"/>
                <w:sz w:val="20"/>
                <w:szCs w:val="20"/>
              </w:rPr>
              <w:t>Й</w:t>
            </w:r>
            <w:r w:rsidRPr="00DF570F">
              <w:rPr>
                <w:rFonts w:ascii="Times New Roman" w:hAnsi="Times New Roman" w:cs="Times New Roman"/>
                <w:sz w:val="20"/>
                <w:szCs w:val="20"/>
              </w:rPr>
              <w:t>оси</w:t>
            </w:r>
            <w:r w:rsidR="0048618C">
              <w:rPr>
                <w:rFonts w:ascii="Times New Roman" w:hAnsi="Times New Roman" w:cs="Times New Roman"/>
                <w:sz w:val="20"/>
                <w:szCs w:val="20"/>
              </w:rPr>
              <w:t>п</w:t>
            </w:r>
            <w:r w:rsidRPr="00DF570F">
              <w:rPr>
                <w:rFonts w:ascii="Times New Roman" w:hAnsi="Times New Roman" w:cs="Times New Roman"/>
                <w:sz w:val="20"/>
                <w:szCs w:val="20"/>
              </w:rPr>
              <w:t>ович</w:t>
            </w:r>
            <w:r>
              <w:rPr>
                <w:rFonts w:ascii="Times New Roman" w:hAnsi="Times New Roman" w:cs="Times New Roman"/>
                <w:sz w:val="20"/>
                <w:szCs w:val="20"/>
              </w:rPr>
              <w:t xml:space="preserve"> – губернатор </w:t>
            </w:r>
            <w:r>
              <w:rPr>
                <w:rFonts w:ascii="Times New Roman" w:hAnsi="Times New Roman" w:cs="Times New Roman"/>
                <w:sz w:val="20"/>
                <w:szCs w:val="20"/>
                <w:lang w:val="ru-RU"/>
              </w:rPr>
              <w:t>Ки</w:t>
            </w:r>
            <w:r w:rsidR="005F7FC6">
              <w:rPr>
                <w:rFonts w:ascii="Times New Roman" w:hAnsi="Times New Roman" w:cs="Times New Roman"/>
                <w:sz w:val="20"/>
                <w:szCs w:val="20"/>
                <w:lang w:val="ru-RU"/>
              </w:rPr>
              <w:t>ї</w:t>
            </w:r>
            <w:r>
              <w:rPr>
                <w:rFonts w:ascii="Times New Roman" w:hAnsi="Times New Roman" w:cs="Times New Roman"/>
                <w:sz w:val="20"/>
                <w:szCs w:val="20"/>
                <w:lang w:val="ru-RU"/>
              </w:rPr>
              <w:t>вс</w:t>
            </w:r>
            <w:r w:rsidR="005F7FC6">
              <w:rPr>
                <w:rFonts w:ascii="Times New Roman" w:hAnsi="Times New Roman" w:cs="Times New Roman"/>
                <w:sz w:val="20"/>
                <w:szCs w:val="20"/>
                <w:lang w:val="ru-RU"/>
              </w:rPr>
              <w:t>ь</w:t>
            </w:r>
            <w:r>
              <w:rPr>
                <w:rFonts w:ascii="Times New Roman" w:hAnsi="Times New Roman" w:cs="Times New Roman"/>
                <w:sz w:val="20"/>
                <w:szCs w:val="20"/>
                <w:lang w:val="ru-RU"/>
              </w:rPr>
              <w:t>ко</w:t>
            </w:r>
            <w:r w:rsidR="005F7FC6">
              <w:rPr>
                <w:rFonts w:ascii="Times New Roman" w:hAnsi="Times New Roman" w:cs="Times New Roman"/>
                <w:sz w:val="20"/>
                <w:szCs w:val="20"/>
                <w:lang w:val="ru-RU"/>
              </w:rPr>
              <w:t>ї</w:t>
            </w:r>
            <w:r>
              <w:rPr>
                <w:rFonts w:ascii="Times New Roman" w:hAnsi="Times New Roman" w:cs="Times New Roman"/>
                <w:sz w:val="20"/>
                <w:szCs w:val="20"/>
                <w:lang w:val="ru-RU"/>
              </w:rPr>
              <w:t xml:space="preserve"> област</w:t>
            </w:r>
            <w:r w:rsidR="005F7FC6">
              <w:rPr>
                <w:rFonts w:ascii="Times New Roman" w:hAnsi="Times New Roman" w:cs="Times New Roman"/>
                <w:sz w:val="20"/>
                <w:szCs w:val="20"/>
                <w:lang w:val="ru-RU"/>
              </w:rPr>
              <w:t>і</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48618C">
            <w:pPr>
              <w:pStyle w:val="TableContents"/>
              <w:rPr>
                <w:rFonts w:ascii="Times New Roman" w:hAnsi="Times New Roman" w:cs="Times New Roman"/>
                <w:sz w:val="20"/>
                <w:szCs w:val="20"/>
              </w:rPr>
            </w:pPr>
            <w:r w:rsidRPr="00DF570F">
              <w:rPr>
                <w:rFonts w:ascii="Times New Roman" w:hAnsi="Times New Roman" w:cs="Times New Roman"/>
                <w:sz w:val="20"/>
                <w:szCs w:val="20"/>
              </w:rPr>
              <w:t>Фар</w:t>
            </w:r>
            <w:r w:rsidR="0048618C">
              <w:rPr>
                <w:rFonts w:ascii="Times New Roman" w:hAnsi="Times New Roman" w:cs="Times New Roman"/>
                <w:sz w:val="20"/>
                <w:szCs w:val="20"/>
              </w:rPr>
              <w:t>і</w:t>
            </w:r>
            <w:r w:rsidRPr="00DF570F">
              <w:rPr>
                <w:rFonts w:ascii="Times New Roman" w:hAnsi="Times New Roman" w:cs="Times New Roman"/>
                <w:sz w:val="20"/>
                <w:szCs w:val="20"/>
              </w:rPr>
              <w:t>он Кост</w:t>
            </w:r>
            <w:r w:rsidR="005F7FC6">
              <w:rPr>
                <w:rFonts w:ascii="Times New Roman" w:hAnsi="Times New Roman" w:cs="Times New Roman"/>
                <w:sz w:val="20"/>
                <w:szCs w:val="20"/>
              </w:rPr>
              <w:t>я</w:t>
            </w:r>
            <w:r w:rsidRPr="00DF570F">
              <w:rPr>
                <w:rFonts w:ascii="Times New Roman" w:hAnsi="Times New Roman" w:cs="Times New Roman"/>
                <w:sz w:val="20"/>
                <w:szCs w:val="20"/>
              </w:rPr>
              <w:t>нтин Петрович</w:t>
            </w:r>
            <w:r>
              <w:rPr>
                <w:rFonts w:ascii="Times New Roman" w:hAnsi="Times New Roman" w:cs="Times New Roman"/>
                <w:sz w:val="20"/>
                <w:szCs w:val="20"/>
                <w:lang w:val="ru-RU"/>
              </w:rPr>
              <w:t xml:space="preserve"> – </w:t>
            </w:r>
            <w:r w:rsidR="005F7FC6">
              <w:rPr>
                <w:rFonts w:ascii="Times New Roman" w:hAnsi="Times New Roman" w:cs="Times New Roman"/>
                <w:sz w:val="20"/>
                <w:szCs w:val="20"/>
                <w:lang w:val="ru-RU"/>
              </w:rPr>
              <w:t>голова сільської ради</w:t>
            </w:r>
            <w:r>
              <w:rPr>
                <w:rFonts w:ascii="Times New Roman" w:hAnsi="Times New Roman" w:cs="Times New Roman"/>
                <w:sz w:val="20"/>
                <w:szCs w:val="20"/>
                <w:lang w:val="ru-RU"/>
              </w:rPr>
              <w:t xml:space="preserve"> с. Ясногородка</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570F" w:rsidRDefault="00DF570F" w:rsidP="005F7FC6">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Р</w:t>
            </w:r>
            <w:r w:rsidR="005F7FC6">
              <w:rPr>
                <w:rFonts w:ascii="Times New Roman" w:hAnsi="Times New Roman" w:cs="Times New Roman"/>
                <w:sz w:val="20"/>
                <w:szCs w:val="20"/>
                <w:lang w:val="ru-RU"/>
              </w:rPr>
              <w:t>и</w:t>
            </w:r>
            <w:r w:rsidRPr="00DF570F">
              <w:rPr>
                <w:rFonts w:ascii="Times New Roman" w:hAnsi="Times New Roman" w:cs="Times New Roman"/>
                <w:sz w:val="20"/>
                <w:szCs w:val="20"/>
                <w:lang w:val="ru-RU"/>
              </w:rPr>
              <w:t>жук Серг</w:t>
            </w:r>
            <w:r w:rsidR="005F7FC6">
              <w:rPr>
                <w:rFonts w:ascii="Times New Roman" w:hAnsi="Times New Roman" w:cs="Times New Roman"/>
                <w:sz w:val="20"/>
                <w:szCs w:val="20"/>
                <w:lang w:val="ru-RU"/>
              </w:rPr>
              <w:t>і</w:t>
            </w:r>
            <w:r w:rsidRPr="00DF570F">
              <w:rPr>
                <w:rFonts w:ascii="Times New Roman" w:hAnsi="Times New Roman" w:cs="Times New Roman"/>
                <w:sz w:val="20"/>
                <w:szCs w:val="20"/>
                <w:lang w:val="ru-RU"/>
              </w:rPr>
              <w:t xml:space="preserve">й </w:t>
            </w:r>
            <w:r w:rsidR="005F7FC6">
              <w:rPr>
                <w:rFonts w:ascii="Times New Roman" w:hAnsi="Times New Roman" w:cs="Times New Roman"/>
                <w:sz w:val="20"/>
                <w:szCs w:val="20"/>
                <w:lang w:val="ru-RU"/>
              </w:rPr>
              <w:t>Миколайо</w:t>
            </w:r>
            <w:r w:rsidRPr="00DF570F">
              <w:rPr>
                <w:rFonts w:ascii="Times New Roman" w:hAnsi="Times New Roman" w:cs="Times New Roman"/>
                <w:sz w:val="20"/>
                <w:szCs w:val="20"/>
                <w:lang w:val="ru-RU"/>
              </w:rPr>
              <w:t>вич</w:t>
            </w:r>
            <w:r>
              <w:rPr>
                <w:rFonts w:ascii="Times New Roman" w:hAnsi="Times New Roman" w:cs="Times New Roman"/>
                <w:sz w:val="20"/>
                <w:szCs w:val="20"/>
                <w:lang w:val="ru-RU"/>
              </w:rPr>
              <w:t xml:space="preserve"> – губернатор Житомирс</w:t>
            </w:r>
            <w:r w:rsidR="005F7FC6">
              <w:rPr>
                <w:rFonts w:ascii="Times New Roman" w:hAnsi="Times New Roman" w:cs="Times New Roman"/>
                <w:sz w:val="20"/>
                <w:szCs w:val="20"/>
                <w:lang w:val="ru-RU"/>
              </w:rPr>
              <w:t>ь</w:t>
            </w:r>
            <w:r>
              <w:rPr>
                <w:rFonts w:ascii="Times New Roman" w:hAnsi="Times New Roman" w:cs="Times New Roman"/>
                <w:sz w:val="20"/>
                <w:szCs w:val="20"/>
                <w:lang w:val="ru-RU"/>
              </w:rPr>
              <w:t>ко</w:t>
            </w:r>
            <w:r w:rsidR="005F7FC6">
              <w:rPr>
                <w:rFonts w:ascii="Times New Roman" w:hAnsi="Times New Roman" w:cs="Times New Roman"/>
                <w:sz w:val="20"/>
                <w:szCs w:val="20"/>
                <w:lang w:val="ru-RU"/>
              </w:rPr>
              <w:t>ї</w:t>
            </w:r>
            <w:r>
              <w:rPr>
                <w:rFonts w:ascii="Times New Roman" w:hAnsi="Times New Roman" w:cs="Times New Roman"/>
                <w:sz w:val="20"/>
                <w:szCs w:val="20"/>
                <w:lang w:val="ru-RU"/>
              </w:rPr>
              <w:t xml:space="preserve"> област</w:t>
            </w:r>
            <w:r w:rsidR="005F7FC6">
              <w:rPr>
                <w:rFonts w:ascii="Times New Roman" w:hAnsi="Times New Roman" w:cs="Times New Roman"/>
                <w:sz w:val="20"/>
                <w:szCs w:val="20"/>
                <w:lang w:val="ru-RU"/>
              </w:rPr>
              <w:t>і</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570F" w:rsidRDefault="00DF570F" w:rsidP="005F7FC6">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Шваб Валер</w:t>
            </w:r>
            <w:r w:rsidR="005F7FC6">
              <w:rPr>
                <w:rFonts w:ascii="Times New Roman" w:hAnsi="Times New Roman" w:cs="Times New Roman"/>
                <w:sz w:val="20"/>
                <w:szCs w:val="20"/>
                <w:lang w:val="ru-RU"/>
              </w:rPr>
              <w:t>і</w:t>
            </w:r>
            <w:r w:rsidRPr="00DF570F">
              <w:rPr>
                <w:rFonts w:ascii="Times New Roman" w:hAnsi="Times New Roman" w:cs="Times New Roman"/>
                <w:sz w:val="20"/>
                <w:szCs w:val="20"/>
                <w:lang w:val="ru-RU"/>
              </w:rPr>
              <w:t>й В</w:t>
            </w:r>
            <w:r w:rsidR="005F7FC6">
              <w:rPr>
                <w:rFonts w:ascii="Times New Roman" w:hAnsi="Times New Roman" w:cs="Times New Roman"/>
                <w:sz w:val="20"/>
                <w:szCs w:val="20"/>
                <w:lang w:val="ru-RU"/>
              </w:rPr>
              <w:t>о</w:t>
            </w:r>
            <w:r w:rsidRPr="00DF570F">
              <w:rPr>
                <w:rFonts w:ascii="Times New Roman" w:hAnsi="Times New Roman" w:cs="Times New Roman"/>
                <w:sz w:val="20"/>
                <w:szCs w:val="20"/>
                <w:lang w:val="ru-RU"/>
              </w:rPr>
              <w:t>л</w:t>
            </w:r>
            <w:r w:rsidR="005F7FC6">
              <w:rPr>
                <w:rFonts w:ascii="Times New Roman" w:hAnsi="Times New Roman" w:cs="Times New Roman"/>
                <w:sz w:val="20"/>
                <w:szCs w:val="20"/>
                <w:lang w:val="ru-RU"/>
              </w:rPr>
              <w:t>о</w:t>
            </w:r>
            <w:r w:rsidRPr="00DF570F">
              <w:rPr>
                <w:rFonts w:ascii="Times New Roman" w:hAnsi="Times New Roman" w:cs="Times New Roman"/>
                <w:sz w:val="20"/>
                <w:szCs w:val="20"/>
                <w:lang w:val="ru-RU"/>
              </w:rPr>
              <w:t>димирович</w:t>
            </w:r>
            <w:r>
              <w:rPr>
                <w:rFonts w:ascii="Times New Roman" w:hAnsi="Times New Roman" w:cs="Times New Roman"/>
                <w:sz w:val="20"/>
                <w:szCs w:val="20"/>
                <w:lang w:val="ru-RU"/>
              </w:rPr>
              <w:t xml:space="preserve"> – м</w:t>
            </w:r>
            <w:r w:rsidR="005F7FC6">
              <w:rPr>
                <w:rFonts w:ascii="Times New Roman" w:hAnsi="Times New Roman" w:cs="Times New Roman"/>
                <w:sz w:val="20"/>
                <w:szCs w:val="20"/>
                <w:lang w:val="ru-RU"/>
              </w:rPr>
              <w:t>е</w:t>
            </w:r>
            <w:r>
              <w:rPr>
                <w:rFonts w:ascii="Times New Roman" w:hAnsi="Times New Roman" w:cs="Times New Roman"/>
                <w:sz w:val="20"/>
                <w:szCs w:val="20"/>
                <w:lang w:val="ru-RU"/>
              </w:rPr>
              <w:t xml:space="preserve">р </w:t>
            </w:r>
            <w:r w:rsidR="005F7FC6">
              <w:rPr>
                <w:rFonts w:ascii="Times New Roman" w:hAnsi="Times New Roman" w:cs="Times New Roman"/>
                <w:sz w:val="20"/>
                <w:szCs w:val="20"/>
                <w:lang w:val="ru-RU"/>
              </w:rPr>
              <w:t>м</w:t>
            </w:r>
            <w:r>
              <w:rPr>
                <w:rFonts w:ascii="Times New Roman" w:hAnsi="Times New Roman" w:cs="Times New Roman"/>
                <w:sz w:val="20"/>
                <w:szCs w:val="20"/>
                <w:lang w:val="ru-RU"/>
              </w:rPr>
              <w:t>. Овруч</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570F" w:rsidRDefault="00DF570F" w:rsidP="005F7FC6">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Повар Анатол</w:t>
            </w:r>
            <w:r w:rsidR="005F7FC6">
              <w:rPr>
                <w:rFonts w:ascii="Times New Roman" w:hAnsi="Times New Roman" w:cs="Times New Roman"/>
                <w:sz w:val="20"/>
                <w:szCs w:val="20"/>
                <w:lang w:val="ru-RU"/>
              </w:rPr>
              <w:t>і</w:t>
            </w:r>
            <w:r w:rsidRPr="00DF570F">
              <w:rPr>
                <w:rFonts w:ascii="Times New Roman" w:hAnsi="Times New Roman" w:cs="Times New Roman"/>
                <w:sz w:val="20"/>
                <w:szCs w:val="20"/>
                <w:lang w:val="ru-RU"/>
              </w:rPr>
              <w:t>й Василь</w:t>
            </w:r>
            <w:r w:rsidR="005F7FC6">
              <w:rPr>
                <w:rFonts w:ascii="Times New Roman" w:hAnsi="Times New Roman" w:cs="Times New Roman"/>
                <w:sz w:val="20"/>
                <w:szCs w:val="20"/>
                <w:lang w:val="ru-RU"/>
              </w:rPr>
              <w:t>о</w:t>
            </w:r>
            <w:r w:rsidRPr="00DF570F">
              <w:rPr>
                <w:rFonts w:ascii="Times New Roman" w:hAnsi="Times New Roman" w:cs="Times New Roman"/>
                <w:sz w:val="20"/>
                <w:szCs w:val="20"/>
                <w:lang w:val="ru-RU"/>
              </w:rPr>
              <w:t>вич</w:t>
            </w:r>
            <w:r>
              <w:rPr>
                <w:rFonts w:ascii="Times New Roman" w:hAnsi="Times New Roman" w:cs="Times New Roman"/>
                <w:sz w:val="20"/>
                <w:szCs w:val="20"/>
                <w:lang w:val="ru-RU"/>
              </w:rPr>
              <w:t xml:space="preserve"> – м</w:t>
            </w:r>
            <w:r w:rsidR="005F7FC6">
              <w:rPr>
                <w:rFonts w:ascii="Times New Roman" w:hAnsi="Times New Roman" w:cs="Times New Roman"/>
                <w:sz w:val="20"/>
                <w:szCs w:val="20"/>
                <w:lang w:val="ru-RU"/>
              </w:rPr>
              <w:t>е</w:t>
            </w:r>
            <w:r>
              <w:rPr>
                <w:rFonts w:ascii="Times New Roman" w:hAnsi="Times New Roman" w:cs="Times New Roman"/>
                <w:sz w:val="20"/>
                <w:szCs w:val="20"/>
                <w:lang w:val="ru-RU"/>
              </w:rPr>
              <w:t xml:space="preserve">р </w:t>
            </w:r>
            <w:r w:rsidR="005F7FC6">
              <w:rPr>
                <w:rFonts w:ascii="Times New Roman" w:hAnsi="Times New Roman" w:cs="Times New Roman"/>
                <w:sz w:val="20"/>
                <w:szCs w:val="20"/>
                <w:lang w:val="ru-RU"/>
              </w:rPr>
              <w:t>м</w:t>
            </w:r>
            <w:r>
              <w:rPr>
                <w:rFonts w:ascii="Times New Roman" w:hAnsi="Times New Roman" w:cs="Times New Roman"/>
                <w:sz w:val="20"/>
                <w:szCs w:val="20"/>
                <w:lang w:val="ru-RU"/>
              </w:rPr>
              <w:t>. Олевс</w:t>
            </w:r>
            <w:r w:rsidR="00E82942">
              <w:rPr>
                <w:rFonts w:ascii="Times New Roman" w:hAnsi="Times New Roman" w:cs="Times New Roman"/>
                <w:sz w:val="20"/>
                <w:szCs w:val="20"/>
                <w:lang w:val="ru-RU"/>
              </w:rPr>
              <w:t>ь</w:t>
            </w:r>
            <w:r>
              <w:rPr>
                <w:rFonts w:ascii="Times New Roman" w:hAnsi="Times New Roman" w:cs="Times New Roman"/>
                <w:sz w:val="20"/>
                <w:szCs w:val="20"/>
                <w:lang w:val="ru-RU"/>
              </w:rPr>
              <w:t>к</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570F" w:rsidRDefault="00DF570F" w:rsidP="005F7FC6">
            <w:pPr>
              <w:pStyle w:val="TableContents"/>
              <w:rPr>
                <w:rFonts w:ascii="Times New Roman" w:hAnsi="Times New Roman" w:cs="Times New Roman"/>
                <w:sz w:val="20"/>
                <w:szCs w:val="20"/>
                <w:lang w:val="ru-RU"/>
              </w:rPr>
            </w:pPr>
            <w:r w:rsidRPr="00DF570F">
              <w:rPr>
                <w:rFonts w:ascii="Times New Roman" w:hAnsi="Times New Roman" w:cs="Times New Roman"/>
                <w:sz w:val="20"/>
                <w:szCs w:val="20"/>
                <w:lang w:val="ru-RU"/>
              </w:rPr>
              <w:t>Берташ Васил</w:t>
            </w:r>
            <w:r w:rsidR="005F7FC6">
              <w:rPr>
                <w:rFonts w:ascii="Times New Roman" w:hAnsi="Times New Roman" w:cs="Times New Roman"/>
                <w:sz w:val="20"/>
                <w:szCs w:val="20"/>
                <w:lang w:val="ru-RU"/>
              </w:rPr>
              <w:t>ь</w:t>
            </w:r>
            <w:r w:rsidRPr="00DF570F">
              <w:rPr>
                <w:rFonts w:ascii="Times New Roman" w:hAnsi="Times New Roman" w:cs="Times New Roman"/>
                <w:sz w:val="20"/>
                <w:szCs w:val="20"/>
                <w:lang w:val="ru-RU"/>
              </w:rPr>
              <w:t xml:space="preserve"> Михайлович</w:t>
            </w:r>
            <w:r>
              <w:rPr>
                <w:rFonts w:ascii="Times New Roman" w:hAnsi="Times New Roman" w:cs="Times New Roman"/>
                <w:sz w:val="20"/>
                <w:szCs w:val="20"/>
                <w:lang w:val="ru-RU"/>
              </w:rPr>
              <w:t xml:space="preserve"> – губернатор Р</w:t>
            </w:r>
            <w:r w:rsidR="005F7FC6">
              <w:rPr>
                <w:rFonts w:ascii="Times New Roman" w:hAnsi="Times New Roman" w:cs="Times New Roman"/>
                <w:sz w:val="20"/>
                <w:szCs w:val="20"/>
                <w:lang w:val="ru-RU"/>
              </w:rPr>
              <w:t>і</w:t>
            </w:r>
            <w:r>
              <w:rPr>
                <w:rFonts w:ascii="Times New Roman" w:hAnsi="Times New Roman" w:cs="Times New Roman"/>
                <w:sz w:val="20"/>
                <w:szCs w:val="20"/>
                <w:lang w:val="ru-RU"/>
              </w:rPr>
              <w:t>вн</w:t>
            </w:r>
            <w:r w:rsidR="005F7FC6">
              <w:rPr>
                <w:rFonts w:ascii="Times New Roman" w:hAnsi="Times New Roman" w:cs="Times New Roman"/>
                <w:sz w:val="20"/>
                <w:szCs w:val="20"/>
                <w:lang w:val="ru-RU"/>
              </w:rPr>
              <w:t>ен</w:t>
            </w:r>
            <w:r>
              <w:rPr>
                <w:rFonts w:ascii="Times New Roman" w:hAnsi="Times New Roman" w:cs="Times New Roman"/>
                <w:sz w:val="20"/>
                <w:szCs w:val="20"/>
                <w:lang w:val="ru-RU"/>
              </w:rPr>
              <w:t>с</w:t>
            </w:r>
            <w:r w:rsidR="005F7FC6">
              <w:rPr>
                <w:rFonts w:ascii="Times New Roman" w:hAnsi="Times New Roman" w:cs="Times New Roman"/>
                <w:sz w:val="20"/>
                <w:szCs w:val="20"/>
                <w:lang w:val="ru-RU"/>
              </w:rPr>
              <w:t>ької</w:t>
            </w:r>
            <w:r>
              <w:rPr>
                <w:rFonts w:ascii="Times New Roman" w:hAnsi="Times New Roman" w:cs="Times New Roman"/>
                <w:sz w:val="20"/>
                <w:szCs w:val="20"/>
                <w:lang w:val="ru-RU"/>
              </w:rPr>
              <w:t xml:space="preserve"> област</w:t>
            </w:r>
            <w:r w:rsidR="005F7FC6">
              <w:rPr>
                <w:rFonts w:ascii="Times New Roman" w:hAnsi="Times New Roman" w:cs="Times New Roman"/>
                <w:sz w:val="20"/>
                <w:szCs w:val="20"/>
                <w:lang w:val="ru-RU"/>
              </w:rPr>
              <w:t>і</w:t>
            </w:r>
          </w:p>
        </w:tc>
      </w:tr>
      <w:tr w:rsidR="00DF570F" w:rsidRPr="00DF74E0" w:rsidTr="00E82942">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74E0" w:rsidRDefault="00DF570F" w:rsidP="00B839A4">
            <w:pPr>
              <w:pStyle w:val="TableContents"/>
              <w:rPr>
                <w:rFonts w:ascii="Times New Roman" w:hAnsi="Times New Roman" w:cs="Times New Roman"/>
                <w:sz w:val="20"/>
                <w:szCs w:val="20"/>
              </w:rPr>
            </w:pPr>
            <w:r w:rsidRPr="00DF74E0">
              <w:rPr>
                <w:rFonts w:ascii="Times New Roman" w:hAnsi="Times New Roman" w:cs="Times New Roman"/>
                <w:sz w:val="20"/>
                <w:szCs w:val="20"/>
              </w:rPr>
              <w:t xml:space="preserve">Член Оргкомітету </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rsidR="00DF570F" w:rsidRPr="00DF570F" w:rsidRDefault="005F7FC6" w:rsidP="005F7FC6">
            <w:pPr>
              <w:pStyle w:val="TableContents"/>
              <w:rPr>
                <w:rFonts w:ascii="Times New Roman" w:hAnsi="Times New Roman" w:cs="Times New Roman"/>
                <w:sz w:val="20"/>
                <w:szCs w:val="20"/>
                <w:lang w:val="ru-RU"/>
              </w:rPr>
            </w:pPr>
            <w:r>
              <w:rPr>
                <w:rFonts w:ascii="Times New Roman" w:hAnsi="Times New Roman" w:cs="Times New Roman"/>
                <w:sz w:val="20"/>
                <w:szCs w:val="20"/>
                <w:lang w:val="ru-RU"/>
              </w:rPr>
              <w:t>Є</w:t>
            </w:r>
            <w:r w:rsidR="00DF570F" w:rsidRPr="00DF570F">
              <w:rPr>
                <w:rFonts w:ascii="Times New Roman" w:hAnsi="Times New Roman" w:cs="Times New Roman"/>
                <w:sz w:val="20"/>
                <w:szCs w:val="20"/>
                <w:lang w:val="ru-RU"/>
              </w:rPr>
              <w:t>втушок Серг</w:t>
            </w:r>
            <w:r>
              <w:rPr>
                <w:rFonts w:ascii="Times New Roman" w:hAnsi="Times New Roman" w:cs="Times New Roman"/>
                <w:sz w:val="20"/>
                <w:szCs w:val="20"/>
                <w:lang w:val="ru-RU"/>
              </w:rPr>
              <w:t>і</w:t>
            </w:r>
            <w:r w:rsidR="00DF570F" w:rsidRPr="00DF570F">
              <w:rPr>
                <w:rFonts w:ascii="Times New Roman" w:hAnsi="Times New Roman" w:cs="Times New Roman"/>
                <w:sz w:val="20"/>
                <w:szCs w:val="20"/>
                <w:lang w:val="ru-RU"/>
              </w:rPr>
              <w:t xml:space="preserve">й </w:t>
            </w:r>
            <w:r>
              <w:rPr>
                <w:rFonts w:ascii="Times New Roman" w:hAnsi="Times New Roman" w:cs="Times New Roman"/>
                <w:sz w:val="20"/>
                <w:szCs w:val="20"/>
                <w:lang w:val="ru-RU"/>
              </w:rPr>
              <w:t>Миколайо</w:t>
            </w:r>
            <w:r w:rsidR="00DF570F" w:rsidRPr="00DF570F">
              <w:rPr>
                <w:rFonts w:ascii="Times New Roman" w:hAnsi="Times New Roman" w:cs="Times New Roman"/>
                <w:sz w:val="20"/>
                <w:szCs w:val="20"/>
                <w:lang w:val="ru-RU"/>
              </w:rPr>
              <w:t>вич</w:t>
            </w:r>
            <w:r w:rsidR="00DF570F">
              <w:rPr>
                <w:rFonts w:ascii="Times New Roman" w:hAnsi="Times New Roman" w:cs="Times New Roman"/>
                <w:sz w:val="20"/>
                <w:szCs w:val="20"/>
                <w:lang w:val="ru-RU"/>
              </w:rPr>
              <w:t xml:space="preserve"> – м</w:t>
            </w:r>
            <w:r>
              <w:rPr>
                <w:rFonts w:ascii="Times New Roman" w:hAnsi="Times New Roman" w:cs="Times New Roman"/>
                <w:sz w:val="20"/>
                <w:szCs w:val="20"/>
                <w:lang w:val="ru-RU"/>
              </w:rPr>
              <w:t>е</w:t>
            </w:r>
            <w:r w:rsidR="00DF570F">
              <w:rPr>
                <w:rFonts w:ascii="Times New Roman" w:hAnsi="Times New Roman" w:cs="Times New Roman"/>
                <w:sz w:val="20"/>
                <w:szCs w:val="20"/>
                <w:lang w:val="ru-RU"/>
              </w:rPr>
              <w:t xml:space="preserve">р </w:t>
            </w:r>
            <w:r>
              <w:rPr>
                <w:rFonts w:ascii="Times New Roman" w:hAnsi="Times New Roman" w:cs="Times New Roman"/>
                <w:sz w:val="20"/>
                <w:szCs w:val="20"/>
                <w:lang w:val="ru-RU"/>
              </w:rPr>
              <w:t>м</w:t>
            </w:r>
            <w:r w:rsidR="00DF570F">
              <w:rPr>
                <w:rFonts w:ascii="Times New Roman" w:hAnsi="Times New Roman" w:cs="Times New Roman"/>
                <w:sz w:val="20"/>
                <w:szCs w:val="20"/>
                <w:lang w:val="ru-RU"/>
              </w:rPr>
              <w:t>. Сарн</w:t>
            </w:r>
            <w:r>
              <w:rPr>
                <w:rFonts w:ascii="Times New Roman" w:hAnsi="Times New Roman" w:cs="Times New Roman"/>
                <w:sz w:val="20"/>
                <w:szCs w:val="20"/>
                <w:lang w:val="ru-RU"/>
              </w:rPr>
              <w:t>и</w:t>
            </w:r>
          </w:p>
        </w:tc>
      </w:tr>
    </w:tbl>
    <w:p w:rsidR="00EC1CC1" w:rsidRDefault="00EC1CC1" w:rsidP="00135E70">
      <w:pPr>
        <w:rPr>
          <w:rFonts w:ascii="Times New Roman" w:hAnsi="Times New Roman" w:cs="Times New Roman"/>
          <w:sz w:val="20"/>
          <w:szCs w:val="20"/>
        </w:rPr>
      </w:pPr>
    </w:p>
    <w:p w:rsidR="00EC1CC1" w:rsidRPr="00F14523" w:rsidRDefault="00EC1CC1" w:rsidP="00EC1CC1">
      <w:pPr>
        <w:ind w:firstLine="708"/>
        <w:jc w:val="center"/>
        <w:rPr>
          <w:rFonts w:ascii="Times New Roman" w:hAnsi="Times New Roman" w:cs="Times New Roman"/>
          <w:sz w:val="24"/>
        </w:rPr>
      </w:pPr>
      <w:r w:rsidRPr="00F14523">
        <w:rPr>
          <w:rFonts w:ascii="Times New Roman" w:hAnsi="Times New Roman" w:cs="Times New Roman"/>
          <w:b/>
          <w:sz w:val="24"/>
        </w:rPr>
        <w:t xml:space="preserve">4. </w:t>
      </w:r>
      <w:r w:rsidRPr="008B2D0D">
        <w:rPr>
          <w:rFonts w:ascii="Times New Roman" w:hAnsi="Times New Roman" w:cs="Times New Roman"/>
          <w:b/>
          <w:sz w:val="24"/>
        </w:rPr>
        <w:t>Офіційні особи</w:t>
      </w:r>
      <w:r>
        <w:rPr>
          <w:rFonts w:ascii="Times New Roman" w:hAnsi="Times New Roman" w:cs="Times New Roman"/>
          <w:b/>
          <w:sz w:val="24"/>
        </w:rPr>
        <w:t xml:space="preserve"> змагання</w:t>
      </w:r>
    </w:p>
    <w:tbl>
      <w:tblPr>
        <w:tblW w:w="0" w:type="auto"/>
        <w:tblInd w:w="28" w:type="dxa"/>
        <w:tblLayout w:type="fixed"/>
        <w:tblCellMar>
          <w:top w:w="28" w:type="dxa"/>
          <w:left w:w="28" w:type="dxa"/>
          <w:bottom w:w="28" w:type="dxa"/>
          <w:right w:w="28" w:type="dxa"/>
        </w:tblCellMar>
        <w:tblLook w:val="0000"/>
      </w:tblPr>
      <w:tblGrid>
        <w:gridCol w:w="4114"/>
        <w:gridCol w:w="5100"/>
      </w:tblGrid>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Голова Колегії Спортивних Комісарів</w:t>
            </w:r>
          </w:p>
        </w:tc>
        <w:tc>
          <w:tcPr>
            <w:tcW w:w="5100" w:type="dxa"/>
            <w:shd w:val="clear" w:color="auto" w:fill="auto"/>
            <w:vAlign w:val="center"/>
          </w:tcPr>
          <w:p w:rsidR="00135E70" w:rsidRPr="008127C6"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 xml:space="preserve">Прізвище, Ім’я, (місто) ліцензія № </w:t>
            </w:r>
            <w:r w:rsidR="008127C6" w:rsidRPr="008127C6">
              <w:rPr>
                <w:rFonts w:ascii="Times New Roman" w:hAnsi="Times New Roman" w:cs="Times New Roman"/>
                <w:sz w:val="20"/>
                <w:szCs w:val="20"/>
              </w:rPr>
              <w:t>Буде</w:t>
            </w:r>
            <w:r w:rsidR="008127C6">
              <w:rPr>
                <w:rFonts w:ascii="Times New Roman" w:hAnsi="Times New Roman" w:cs="Times New Roman"/>
                <w:sz w:val="20"/>
                <w:szCs w:val="20"/>
              </w:rPr>
              <w:t xml:space="preserve"> вказано</w:t>
            </w:r>
            <w:r w:rsidR="008127C6" w:rsidRPr="008127C6">
              <w:rPr>
                <w:rFonts w:ascii="Times New Roman" w:hAnsi="Times New Roman" w:cs="Times New Roman"/>
                <w:sz w:val="20"/>
                <w:szCs w:val="20"/>
              </w:rPr>
              <w:t xml:space="preserve"> в </w:t>
            </w:r>
            <w:r w:rsidR="008127C6">
              <w:rPr>
                <w:rFonts w:ascii="Times New Roman" w:hAnsi="Times New Roman" w:cs="Times New Roman"/>
                <w:sz w:val="20"/>
                <w:szCs w:val="20"/>
              </w:rPr>
              <w:t>бюлетені</w:t>
            </w:r>
          </w:p>
        </w:tc>
      </w:tr>
      <w:tr w:rsidR="00135E70" w:rsidRPr="00584167" w:rsidTr="0009079A">
        <w:tc>
          <w:tcPr>
            <w:tcW w:w="4114" w:type="dxa"/>
            <w:vMerge w:val="restart"/>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Спортивні Комісари:</w:t>
            </w:r>
          </w:p>
        </w:tc>
        <w:tc>
          <w:tcPr>
            <w:tcW w:w="5100" w:type="dxa"/>
            <w:shd w:val="clear" w:color="auto" w:fill="auto"/>
            <w:vAlign w:val="center"/>
          </w:tcPr>
          <w:p w:rsidR="00135E70" w:rsidRPr="00584167" w:rsidRDefault="00135E70" w:rsidP="008127C6">
            <w:pPr>
              <w:pStyle w:val="TableContents"/>
              <w:rPr>
                <w:rFonts w:ascii="Times New Roman" w:hAnsi="Times New Roman" w:cs="Times New Roman"/>
                <w:sz w:val="20"/>
                <w:szCs w:val="20"/>
              </w:rPr>
            </w:pPr>
            <w:r w:rsidRPr="00584167">
              <w:rPr>
                <w:rFonts w:ascii="Times New Roman" w:hAnsi="Times New Roman" w:cs="Times New Roman"/>
                <w:sz w:val="20"/>
                <w:szCs w:val="20"/>
              </w:rPr>
              <w:t xml:space="preserve">Прізвище, Ім’я, (місто) ліцензія № </w:t>
            </w:r>
            <w:r w:rsidR="008127C6" w:rsidRPr="008127C6">
              <w:rPr>
                <w:rFonts w:ascii="Times New Roman" w:hAnsi="Times New Roman" w:cs="Times New Roman"/>
                <w:sz w:val="20"/>
                <w:szCs w:val="20"/>
              </w:rPr>
              <w:t xml:space="preserve">Буде </w:t>
            </w:r>
            <w:r w:rsidR="008127C6">
              <w:rPr>
                <w:rFonts w:ascii="Times New Roman" w:hAnsi="Times New Roman" w:cs="Times New Roman"/>
                <w:sz w:val="20"/>
                <w:szCs w:val="20"/>
              </w:rPr>
              <w:t>вказано в</w:t>
            </w:r>
            <w:r w:rsidR="008127C6" w:rsidRPr="008127C6">
              <w:rPr>
                <w:rFonts w:ascii="Times New Roman" w:hAnsi="Times New Roman" w:cs="Times New Roman"/>
                <w:sz w:val="20"/>
                <w:szCs w:val="20"/>
              </w:rPr>
              <w:t xml:space="preserve"> </w:t>
            </w:r>
            <w:r w:rsidR="008127C6">
              <w:rPr>
                <w:rFonts w:ascii="Times New Roman" w:hAnsi="Times New Roman" w:cs="Times New Roman"/>
                <w:sz w:val="20"/>
                <w:szCs w:val="20"/>
              </w:rPr>
              <w:t>бюлетені</w:t>
            </w:r>
          </w:p>
        </w:tc>
      </w:tr>
      <w:tr w:rsidR="00135E70" w:rsidRPr="00584167" w:rsidTr="0009079A">
        <w:tc>
          <w:tcPr>
            <w:tcW w:w="4114" w:type="dxa"/>
            <w:vMerge/>
            <w:shd w:val="clear" w:color="auto" w:fill="auto"/>
            <w:vAlign w:val="center"/>
          </w:tcPr>
          <w:p w:rsidR="00135E70" w:rsidRPr="00584167" w:rsidRDefault="00135E70" w:rsidP="00042D7C">
            <w:pPr>
              <w:rPr>
                <w:rFonts w:ascii="Times New Roman" w:hAnsi="Times New Roman" w:cs="Times New Roman"/>
                <w:sz w:val="20"/>
                <w:szCs w:val="20"/>
              </w:rPr>
            </w:pPr>
          </w:p>
        </w:tc>
        <w:tc>
          <w:tcPr>
            <w:tcW w:w="5100"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Прізвище, Ім’я, (місто) ліцензія №</w:t>
            </w:r>
            <w:r w:rsidR="008127C6" w:rsidRPr="008127C6">
              <w:rPr>
                <w:rFonts w:ascii="Times New Roman" w:hAnsi="Times New Roman" w:cs="Times New Roman"/>
                <w:sz w:val="20"/>
                <w:szCs w:val="20"/>
              </w:rPr>
              <w:t xml:space="preserve"> Буде </w:t>
            </w:r>
            <w:r w:rsidR="008127C6">
              <w:rPr>
                <w:rFonts w:ascii="Times New Roman" w:hAnsi="Times New Roman" w:cs="Times New Roman"/>
                <w:sz w:val="20"/>
                <w:szCs w:val="20"/>
              </w:rPr>
              <w:t>вказано в</w:t>
            </w:r>
            <w:r w:rsidR="008127C6" w:rsidRPr="008127C6">
              <w:rPr>
                <w:rFonts w:ascii="Times New Roman" w:hAnsi="Times New Roman" w:cs="Times New Roman"/>
                <w:sz w:val="20"/>
                <w:szCs w:val="20"/>
              </w:rPr>
              <w:t xml:space="preserve"> </w:t>
            </w:r>
            <w:r w:rsidR="008127C6">
              <w:rPr>
                <w:rFonts w:ascii="Times New Roman" w:hAnsi="Times New Roman" w:cs="Times New Roman"/>
                <w:sz w:val="20"/>
                <w:szCs w:val="20"/>
              </w:rPr>
              <w:t>бюлетені</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Секретар Колегії Спортивних Комісарів</w:t>
            </w:r>
          </w:p>
        </w:tc>
        <w:tc>
          <w:tcPr>
            <w:tcW w:w="5100" w:type="dxa"/>
            <w:shd w:val="clear" w:color="auto" w:fill="auto"/>
            <w:vAlign w:val="center"/>
          </w:tcPr>
          <w:p w:rsidR="00135E70" w:rsidRPr="008127C6" w:rsidRDefault="002326E4" w:rsidP="00042D7C">
            <w:pPr>
              <w:pStyle w:val="TableContents"/>
              <w:rPr>
                <w:rFonts w:ascii="Times New Roman" w:hAnsi="Times New Roman" w:cs="Times New Roman"/>
                <w:sz w:val="20"/>
                <w:szCs w:val="20"/>
                <w:lang w:val="ru-RU"/>
              </w:rPr>
            </w:pPr>
            <w:r>
              <w:rPr>
                <w:rFonts w:ascii="Times New Roman" w:hAnsi="Times New Roman" w:cs="Times New Roman"/>
                <w:sz w:val="20"/>
                <w:szCs w:val="20"/>
              </w:rPr>
              <w:t>Березенська Наталя</w:t>
            </w:r>
            <w:r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Pr="00584167">
              <w:rPr>
                <w:rFonts w:ascii="Times New Roman" w:hAnsi="Times New Roman" w:cs="Times New Roman"/>
                <w:sz w:val="20"/>
                <w:szCs w:val="20"/>
              </w:rPr>
              <w:t>) ліцензія №</w:t>
            </w:r>
            <w:r w:rsidR="008127C6">
              <w:rPr>
                <w:rFonts w:ascii="Times New Roman" w:hAnsi="Times New Roman" w:cs="Times New Roman"/>
                <w:sz w:val="20"/>
                <w:szCs w:val="20"/>
                <w:lang w:val="ru-RU"/>
              </w:rPr>
              <w:t>03.01.0013.13</w:t>
            </w:r>
          </w:p>
        </w:tc>
      </w:tr>
      <w:tr w:rsidR="00135E70" w:rsidRPr="00584167" w:rsidTr="0009079A">
        <w:tc>
          <w:tcPr>
            <w:tcW w:w="4114" w:type="dxa"/>
            <w:shd w:val="clear" w:color="auto" w:fill="auto"/>
            <w:vAlign w:val="center"/>
          </w:tcPr>
          <w:p w:rsidR="00135E70" w:rsidRPr="00584167" w:rsidRDefault="00EC1CC1" w:rsidP="00042D7C">
            <w:pPr>
              <w:pStyle w:val="TableContents"/>
              <w:rPr>
                <w:rFonts w:ascii="Times New Roman" w:hAnsi="Times New Roman" w:cs="Times New Roman"/>
                <w:sz w:val="20"/>
                <w:szCs w:val="20"/>
              </w:rPr>
            </w:pPr>
            <w:r>
              <w:rPr>
                <w:rFonts w:ascii="Times New Roman" w:hAnsi="Times New Roman" w:cs="Times New Roman"/>
                <w:sz w:val="20"/>
                <w:szCs w:val="20"/>
              </w:rPr>
              <w:t>Директор зма</w:t>
            </w:r>
            <w:r w:rsidR="00135E70" w:rsidRPr="00584167">
              <w:rPr>
                <w:rFonts w:ascii="Times New Roman" w:hAnsi="Times New Roman" w:cs="Times New Roman"/>
                <w:sz w:val="20"/>
                <w:szCs w:val="20"/>
              </w:rPr>
              <w:t>гання:</w:t>
            </w:r>
          </w:p>
        </w:tc>
        <w:tc>
          <w:tcPr>
            <w:tcW w:w="5100" w:type="dxa"/>
            <w:shd w:val="clear" w:color="auto" w:fill="auto"/>
            <w:vAlign w:val="center"/>
          </w:tcPr>
          <w:p w:rsidR="00135E70" w:rsidRPr="00584167" w:rsidRDefault="0009079A" w:rsidP="00042D7C">
            <w:pPr>
              <w:pStyle w:val="TableContents"/>
              <w:rPr>
                <w:rFonts w:ascii="Times New Roman" w:hAnsi="Times New Roman" w:cs="Times New Roman"/>
                <w:sz w:val="20"/>
                <w:szCs w:val="20"/>
              </w:rPr>
            </w:pPr>
            <w:r>
              <w:rPr>
                <w:rFonts w:ascii="Times New Roman" w:hAnsi="Times New Roman" w:cs="Times New Roman"/>
                <w:sz w:val="20"/>
                <w:szCs w:val="20"/>
              </w:rPr>
              <w:t>Калниш Світлана (Харків</w:t>
            </w:r>
            <w:r w:rsidR="00135E70" w:rsidRPr="00584167">
              <w:rPr>
                <w:rFonts w:ascii="Times New Roman" w:hAnsi="Times New Roman" w:cs="Times New Roman"/>
                <w:sz w:val="20"/>
                <w:szCs w:val="20"/>
              </w:rPr>
              <w:t xml:space="preserve">) ліцензія № </w:t>
            </w:r>
            <w:r>
              <w:rPr>
                <w:rFonts w:ascii="Times New Roman" w:hAnsi="Times New Roman" w:cs="Times New Roman"/>
                <w:sz w:val="20"/>
                <w:szCs w:val="20"/>
              </w:rPr>
              <w:t>ОН.28.0001.13</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Начальник безпеки змагання:</w:t>
            </w:r>
          </w:p>
        </w:tc>
        <w:tc>
          <w:tcPr>
            <w:tcW w:w="5100" w:type="dxa"/>
            <w:shd w:val="clear" w:color="auto" w:fill="auto"/>
            <w:vAlign w:val="center"/>
          </w:tcPr>
          <w:p w:rsidR="00135E70" w:rsidRPr="008127C6" w:rsidRDefault="0009079A" w:rsidP="0009079A">
            <w:pPr>
              <w:pStyle w:val="TableContents"/>
              <w:rPr>
                <w:rFonts w:ascii="Times New Roman" w:hAnsi="Times New Roman" w:cs="Times New Roman"/>
                <w:sz w:val="20"/>
                <w:szCs w:val="20"/>
                <w:lang w:val="ru-RU"/>
              </w:rPr>
            </w:pPr>
            <w:r>
              <w:rPr>
                <w:rFonts w:ascii="Times New Roman" w:hAnsi="Times New Roman" w:cs="Times New Roman"/>
                <w:sz w:val="20"/>
                <w:szCs w:val="20"/>
              </w:rPr>
              <w:t>Дмітрієв Олександр</w:t>
            </w:r>
            <w:r w:rsidR="00135E70"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00135E70" w:rsidRPr="00584167">
              <w:rPr>
                <w:rFonts w:ascii="Times New Roman" w:hAnsi="Times New Roman" w:cs="Times New Roman"/>
                <w:sz w:val="20"/>
                <w:szCs w:val="20"/>
              </w:rPr>
              <w:t xml:space="preserve">) ліцензія № </w:t>
            </w:r>
            <w:r w:rsidR="008127C6">
              <w:rPr>
                <w:rFonts w:ascii="Times New Roman" w:hAnsi="Times New Roman" w:cs="Times New Roman"/>
                <w:sz w:val="20"/>
                <w:szCs w:val="20"/>
                <w:lang w:val="en-US"/>
              </w:rPr>
              <w:t>03</w:t>
            </w:r>
            <w:r w:rsidR="008127C6">
              <w:rPr>
                <w:rFonts w:ascii="Times New Roman" w:hAnsi="Times New Roman" w:cs="Times New Roman"/>
                <w:sz w:val="20"/>
                <w:szCs w:val="20"/>
                <w:lang w:val="ru-RU"/>
              </w:rPr>
              <w:t>.28.0015.13</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Начальник дистанції:</w:t>
            </w:r>
          </w:p>
        </w:tc>
        <w:tc>
          <w:tcPr>
            <w:tcW w:w="5100" w:type="dxa"/>
            <w:shd w:val="clear" w:color="auto" w:fill="auto"/>
            <w:vAlign w:val="center"/>
          </w:tcPr>
          <w:p w:rsidR="00135E70" w:rsidRPr="008127C6" w:rsidRDefault="0009079A" w:rsidP="0009079A">
            <w:pPr>
              <w:pStyle w:val="TableContents"/>
              <w:rPr>
                <w:rFonts w:ascii="Times New Roman" w:hAnsi="Times New Roman" w:cs="Times New Roman"/>
                <w:sz w:val="20"/>
                <w:szCs w:val="20"/>
                <w:lang w:val="ru-RU"/>
              </w:rPr>
            </w:pPr>
            <w:r>
              <w:rPr>
                <w:rFonts w:ascii="Times New Roman" w:hAnsi="Times New Roman" w:cs="Times New Roman"/>
                <w:sz w:val="20"/>
                <w:szCs w:val="20"/>
              </w:rPr>
              <w:t>Седов Костянтин</w:t>
            </w:r>
            <w:r w:rsidR="00135E70"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00135E70" w:rsidRPr="00584167">
              <w:rPr>
                <w:rFonts w:ascii="Times New Roman" w:hAnsi="Times New Roman" w:cs="Times New Roman"/>
                <w:sz w:val="20"/>
                <w:szCs w:val="20"/>
              </w:rPr>
              <w:t xml:space="preserve">) ліцензія № </w:t>
            </w:r>
            <w:r w:rsidR="008127C6">
              <w:rPr>
                <w:rFonts w:ascii="Times New Roman" w:hAnsi="Times New Roman" w:cs="Times New Roman"/>
                <w:sz w:val="20"/>
                <w:szCs w:val="20"/>
                <w:lang w:val="ru-RU"/>
              </w:rPr>
              <w:t>03.28.0011.13</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Технічний Комісар:</w:t>
            </w:r>
          </w:p>
        </w:tc>
        <w:tc>
          <w:tcPr>
            <w:tcW w:w="5100" w:type="dxa"/>
            <w:shd w:val="clear" w:color="auto" w:fill="auto"/>
            <w:vAlign w:val="center"/>
          </w:tcPr>
          <w:p w:rsidR="00135E70" w:rsidRPr="008127C6" w:rsidRDefault="0009079A" w:rsidP="0009079A">
            <w:pPr>
              <w:pStyle w:val="TableContents"/>
              <w:rPr>
                <w:rFonts w:ascii="Times New Roman" w:hAnsi="Times New Roman" w:cs="Times New Roman"/>
                <w:sz w:val="20"/>
                <w:szCs w:val="20"/>
                <w:lang w:val="ru-RU"/>
              </w:rPr>
            </w:pPr>
            <w:r>
              <w:rPr>
                <w:rFonts w:ascii="Times New Roman" w:hAnsi="Times New Roman" w:cs="Times New Roman"/>
                <w:sz w:val="20"/>
                <w:szCs w:val="20"/>
              </w:rPr>
              <w:t>Марченко Павло</w:t>
            </w:r>
            <w:r w:rsidR="00135E70"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00135E70" w:rsidRPr="00584167">
              <w:rPr>
                <w:rFonts w:ascii="Times New Roman" w:hAnsi="Times New Roman" w:cs="Times New Roman"/>
                <w:sz w:val="20"/>
                <w:szCs w:val="20"/>
              </w:rPr>
              <w:t>) ліцензія №</w:t>
            </w:r>
            <w:r w:rsidR="008127C6">
              <w:rPr>
                <w:rFonts w:ascii="Times New Roman" w:hAnsi="Times New Roman" w:cs="Times New Roman"/>
                <w:sz w:val="20"/>
                <w:szCs w:val="20"/>
                <w:lang w:val="ru-RU"/>
              </w:rPr>
              <w:t>02.26.0002.13</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Головний секретар змагання:</w:t>
            </w:r>
          </w:p>
        </w:tc>
        <w:tc>
          <w:tcPr>
            <w:tcW w:w="5100" w:type="dxa"/>
            <w:shd w:val="clear" w:color="auto" w:fill="auto"/>
            <w:vAlign w:val="center"/>
          </w:tcPr>
          <w:p w:rsidR="00135E70" w:rsidRPr="002326E4" w:rsidRDefault="0009079A" w:rsidP="0009079A">
            <w:pPr>
              <w:pStyle w:val="TableContents"/>
              <w:rPr>
                <w:rFonts w:ascii="Times New Roman" w:hAnsi="Times New Roman" w:cs="Times New Roman"/>
                <w:sz w:val="20"/>
                <w:szCs w:val="20"/>
                <w:lang w:val="en-US"/>
              </w:rPr>
            </w:pPr>
            <w:r>
              <w:rPr>
                <w:rFonts w:ascii="Times New Roman" w:hAnsi="Times New Roman" w:cs="Times New Roman"/>
                <w:sz w:val="20"/>
                <w:szCs w:val="20"/>
              </w:rPr>
              <w:t>Жежик Ростислав</w:t>
            </w:r>
            <w:r w:rsidR="00135E70" w:rsidRPr="00584167">
              <w:rPr>
                <w:rFonts w:ascii="Times New Roman" w:hAnsi="Times New Roman" w:cs="Times New Roman"/>
                <w:sz w:val="20"/>
                <w:szCs w:val="20"/>
              </w:rPr>
              <w:t xml:space="preserve"> (</w:t>
            </w:r>
            <w:r>
              <w:rPr>
                <w:rFonts w:ascii="Times New Roman" w:hAnsi="Times New Roman" w:cs="Times New Roman"/>
                <w:sz w:val="20"/>
                <w:szCs w:val="20"/>
              </w:rPr>
              <w:t>Київ</w:t>
            </w:r>
            <w:r w:rsidR="00135E70" w:rsidRPr="00584167">
              <w:rPr>
                <w:rFonts w:ascii="Times New Roman" w:hAnsi="Times New Roman" w:cs="Times New Roman"/>
                <w:sz w:val="20"/>
                <w:szCs w:val="20"/>
              </w:rPr>
              <w:t>) ліцензія №</w:t>
            </w:r>
            <w:r w:rsidR="002326E4">
              <w:rPr>
                <w:rFonts w:ascii="Times New Roman" w:hAnsi="Times New Roman" w:cs="Times New Roman"/>
                <w:sz w:val="20"/>
                <w:szCs w:val="20"/>
                <w:lang w:val="en-US"/>
              </w:rPr>
              <w:t>03.28.0004.13</w:t>
            </w:r>
          </w:p>
        </w:tc>
      </w:tr>
      <w:tr w:rsidR="00135E70" w:rsidRPr="00584167" w:rsidTr="0009079A">
        <w:tc>
          <w:tcPr>
            <w:tcW w:w="4114" w:type="dxa"/>
            <w:shd w:val="clear" w:color="auto" w:fill="auto"/>
            <w:vAlign w:val="center"/>
          </w:tcPr>
          <w:p w:rsidR="00135E70" w:rsidRPr="00584167" w:rsidRDefault="00135E70" w:rsidP="00042D7C">
            <w:pPr>
              <w:pStyle w:val="TableContents"/>
              <w:rPr>
                <w:rFonts w:ascii="Times New Roman" w:hAnsi="Times New Roman" w:cs="Times New Roman"/>
                <w:sz w:val="20"/>
                <w:szCs w:val="20"/>
              </w:rPr>
            </w:pPr>
            <w:r w:rsidRPr="00584167">
              <w:rPr>
                <w:rFonts w:ascii="Times New Roman" w:hAnsi="Times New Roman" w:cs="Times New Roman"/>
                <w:sz w:val="20"/>
                <w:szCs w:val="20"/>
              </w:rPr>
              <w:t>Офіцери по зв’язках з учасниками:</w:t>
            </w:r>
          </w:p>
        </w:tc>
        <w:tc>
          <w:tcPr>
            <w:tcW w:w="5100" w:type="dxa"/>
            <w:shd w:val="clear" w:color="auto" w:fill="auto"/>
            <w:vAlign w:val="center"/>
          </w:tcPr>
          <w:p w:rsidR="00135E70" w:rsidRPr="00584167" w:rsidRDefault="002326E4" w:rsidP="0009079A">
            <w:pPr>
              <w:pStyle w:val="TableContents"/>
              <w:rPr>
                <w:rFonts w:ascii="Times New Roman" w:hAnsi="Times New Roman" w:cs="Times New Roman"/>
                <w:sz w:val="20"/>
                <w:szCs w:val="20"/>
              </w:rPr>
            </w:pPr>
            <w:r>
              <w:rPr>
                <w:rFonts w:ascii="Times New Roman" w:hAnsi="Times New Roman" w:cs="Times New Roman"/>
                <w:sz w:val="20"/>
                <w:szCs w:val="20"/>
              </w:rPr>
              <w:t>Гусакова Аліна (Київ</w:t>
            </w:r>
            <w:r w:rsidRPr="00584167">
              <w:rPr>
                <w:rFonts w:ascii="Times New Roman" w:hAnsi="Times New Roman" w:cs="Times New Roman"/>
                <w:sz w:val="20"/>
                <w:szCs w:val="20"/>
              </w:rPr>
              <w:t xml:space="preserve">) ліцензія № </w:t>
            </w:r>
            <w:r>
              <w:rPr>
                <w:rFonts w:ascii="Times New Roman" w:hAnsi="Times New Roman" w:cs="Times New Roman"/>
                <w:sz w:val="20"/>
                <w:szCs w:val="20"/>
              </w:rPr>
              <w:t>03.28.0006.13</w:t>
            </w:r>
          </w:p>
        </w:tc>
      </w:tr>
    </w:tbl>
    <w:p w:rsidR="00135E70" w:rsidRPr="00584167" w:rsidRDefault="00135E70" w:rsidP="00135E70">
      <w:pPr>
        <w:rPr>
          <w:rFonts w:ascii="Times New Roman" w:hAnsi="Times New Roman" w:cs="Times New Roman"/>
          <w:sz w:val="20"/>
          <w:szCs w:val="20"/>
        </w:rPr>
      </w:pPr>
    </w:p>
    <w:p w:rsidR="00EC1CC1" w:rsidRDefault="00EC1CC1" w:rsidP="00EC1CC1">
      <w:pPr>
        <w:ind w:firstLine="708"/>
        <w:jc w:val="center"/>
        <w:rPr>
          <w:rFonts w:ascii="Times New Roman" w:hAnsi="Times New Roman" w:cs="Times New Roman"/>
          <w:b/>
          <w:sz w:val="24"/>
        </w:rPr>
      </w:pPr>
      <w:r>
        <w:rPr>
          <w:rFonts w:ascii="Times New Roman" w:hAnsi="Times New Roman" w:cs="Times New Roman"/>
          <w:b/>
          <w:sz w:val="24"/>
        </w:rPr>
        <w:t>5. Опис</w:t>
      </w:r>
    </w:p>
    <w:p w:rsidR="00EC1CC1" w:rsidRPr="00584167" w:rsidRDefault="00EC1CC1" w:rsidP="00EC1CC1">
      <w:pPr>
        <w:ind w:firstLine="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 xml:space="preserve">.1. Трофі-рейд </w:t>
      </w:r>
      <w:r w:rsidR="0009079A" w:rsidRPr="00A85FE0">
        <w:rPr>
          <w:rFonts w:ascii="Times New Roman" w:hAnsi="Times New Roman" w:cs="Times New Roman"/>
          <w:b/>
          <w:sz w:val="20"/>
          <w:szCs w:val="20"/>
        </w:rPr>
        <w:t xml:space="preserve">«Ukraine trophy 2013», </w:t>
      </w:r>
      <w:r w:rsidR="0009079A">
        <w:rPr>
          <w:rFonts w:ascii="Times New Roman" w:hAnsi="Times New Roman" w:cs="Times New Roman"/>
          <w:sz w:val="20"/>
          <w:szCs w:val="20"/>
        </w:rPr>
        <w:t xml:space="preserve"> проводиться з 28 червня </w:t>
      </w:r>
      <w:r w:rsidRPr="00584167">
        <w:rPr>
          <w:rFonts w:ascii="Times New Roman" w:hAnsi="Times New Roman" w:cs="Times New Roman"/>
          <w:sz w:val="20"/>
          <w:szCs w:val="20"/>
        </w:rPr>
        <w:t xml:space="preserve">по </w:t>
      </w:r>
      <w:r w:rsidR="0009079A">
        <w:rPr>
          <w:rFonts w:ascii="Times New Roman" w:hAnsi="Times New Roman" w:cs="Times New Roman"/>
          <w:sz w:val="20"/>
          <w:szCs w:val="20"/>
        </w:rPr>
        <w:t>04 липня</w:t>
      </w:r>
      <w:r w:rsidRPr="00584167">
        <w:rPr>
          <w:rFonts w:ascii="Times New Roman" w:hAnsi="Times New Roman" w:cs="Times New Roman"/>
          <w:sz w:val="20"/>
          <w:szCs w:val="20"/>
        </w:rPr>
        <w:t xml:space="preserve"> 2013 року в</w:t>
      </w:r>
      <w:r w:rsidR="0009079A">
        <w:rPr>
          <w:rFonts w:ascii="Times New Roman" w:hAnsi="Times New Roman" w:cs="Times New Roman"/>
          <w:sz w:val="20"/>
          <w:szCs w:val="20"/>
        </w:rPr>
        <w:t xml:space="preserve"> Київській, Житомирській,  Рівненській областях</w:t>
      </w:r>
      <w:r w:rsidRPr="00584167">
        <w:rPr>
          <w:rFonts w:ascii="Times New Roman" w:hAnsi="Times New Roman" w:cs="Times New Roman"/>
          <w:sz w:val="20"/>
          <w:szCs w:val="20"/>
        </w:rPr>
        <w:t xml:space="preserve"> України.</w:t>
      </w:r>
    </w:p>
    <w:p w:rsidR="00EC1CC1" w:rsidRPr="00584167" w:rsidRDefault="00EC1CC1" w:rsidP="00EC1CC1">
      <w:pPr>
        <w:rPr>
          <w:rFonts w:ascii="Times New Roman" w:hAnsi="Times New Roman" w:cs="Times New Roman"/>
          <w:sz w:val="20"/>
          <w:szCs w:val="20"/>
        </w:rPr>
      </w:pPr>
      <w:r w:rsidRPr="00584167">
        <w:rPr>
          <w:rFonts w:ascii="Times New Roman" w:hAnsi="Times New Roman" w:cs="Times New Roman"/>
          <w:sz w:val="20"/>
          <w:szCs w:val="20"/>
        </w:rPr>
        <w:t>Офіційний час змагання - GMT +02:00, Київ.</w:t>
      </w:r>
    </w:p>
    <w:p w:rsidR="00EC1CC1" w:rsidRPr="0014489F" w:rsidRDefault="00EC1CC1" w:rsidP="00EC1CC1">
      <w:pPr>
        <w:ind w:firstLine="708"/>
        <w:rPr>
          <w:rFonts w:ascii="Times New Roman" w:hAnsi="Times New Roman" w:cs="Times New Roman"/>
          <w:sz w:val="20"/>
          <w:szCs w:val="20"/>
        </w:rPr>
      </w:pPr>
      <w:r>
        <w:rPr>
          <w:rFonts w:ascii="Times New Roman" w:hAnsi="Times New Roman" w:cs="Times New Roman"/>
          <w:sz w:val="20"/>
          <w:szCs w:val="20"/>
        </w:rPr>
        <w:t xml:space="preserve">5.2. Трофі-рейд </w:t>
      </w:r>
      <w:r w:rsidR="00DF74E0" w:rsidRPr="00A85FE0">
        <w:rPr>
          <w:rFonts w:ascii="Times New Roman" w:hAnsi="Times New Roman" w:cs="Times New Roman"/>
          <w:b/>
          <w:sz w:val="20"/>
          <w:szCs w:val="20"/>
        </w:rPr>
        <w:t xml:space="preserve">«Ukraine trophy 2013», </w:t>
      </w:r>
      <w:r w:rsidR="00DF74E0">
        <w:rPr>
          <w:rFonts w:ascii="Times New Roman" w:hAnsi="Times New Roman" w:cs="Times New Roman"/>
          <w:sz w:val="20"/>
          <w:szCs w:val="20"/>
        </w:rPr>
        <w:t xml:space="preserve">  є ІІ</w:t>
      </w:r>
      <w:r w:rsidRPr="00584167">
        <w:rPr>
          <w:rFonts w:ascii="Times New Roman" w:hAnsi="Times New Roman" w:cs="Times New Roman"/>
          <w:sz w:val="20"/>
          <w:szCs w:val="20"/>
        </w:rPr>
        <w:t xml:space="preserve"> етапом Чемпіонату України з трофі-рейдів 2013 року і має коефіцієнт </w:t>
      </w:r>
      <w:r w:rsidR="00F93791">
        <w:rPr>
          <w:rFonts w:ascii="Times New Roman" w:hAnsi="Times New Roman" w:cs="Times New Roman"/>
          <w:sz w:val="20"/>
          <w:szCs w:val="20"/>
        </w:rPr>
        <w:t>1,5</w:t>
      </w:r>
    </w:p>
    <w:p w:rsidR="00EC1CC1" w:rsidRPr="00584167" w:rsidRDefault="00EC1CC1" w:rsidP="00EC1CC1">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.3. Узгодження:</w:t>
      </w:r>
    </w:p>
    <w:p w:rsidR="00EC1CC1" w:rsidRPr="00584167" w:rsidRDefault="00EC1CC1" w:rsidP="00EC1CC1">
      <w:pPr>
        <w:ind w:left="708"/>
        <w:rPr>
          <w:rFonts w:ascii="Times New Roman" w:hAnsi="Times New Roman" w:cs="Times New Roman"/>
          <w:sz w:val="20"/>
          <w:szCs w:val="20"/>
        </w:rPr>
      </w:pPr>
      <w:r w:rsidRPr="00584167">
        <w:rPr>
          <w:rFonts w:ascii="Times New Roman" w:hAnsi="Times New Roman" w:cs="Times New Roman"/>
          <w:sz w:val="20"/>
          <w:szCs w:val="20"/>
        </w:rPr>
        <w:t>Уз</w:t>
      </w:r>
      <w:r>
        <w:rPr>
          <w:rFonts w:ascii="Times New Roman" w:hAnsi="Times New Roman" w:cs="Times New Roman"/>
          <w:sz w:val="20"/>
          <w:szCs w:val="20"/>
        </w:rPr>
        <w:t>годження підкомітету</w:t>
      </w:r>
      <w:r w:rsidRPr="00584167">
        <w:rPr>
          <w:rFonts w:ascii="Times New Roman" w:hAnsi="Times New Roman" w:cs="Times New Roman"/>
          <w:sz w:val="20"/>
          <w:szCs w:val="20"/>
        </w:rPr>
        <w:t xml:space="preserve"> з трофі-рейдів</w:t>
      </w:r>
      <w:r>
        <w:rPr>
          <w:rFonts w:ascii="Times New Roman" w:hAnsi="Times New Roman" w:cs="Times New Roman"/>
          <w:sz w:val="20"/>
          <w:szCs w:val="20"/>
        </w:rPr>
        <w:t>:</w:t>
      </w:r>
    </w:p>
    <w:p w:rsidR="00EC1CC1" w:rsidRPr="00584167" w:rsidRDefault="00EC1CC1" w:rsidP="00EC1CC1">
      <w:pPr>
        <w:ind w:left="708"/>
        <w:rPr>
          <w:rFonts w:ascii="Times New Roman" w:hAnsi="Times New Roman" w:cs="Times New Roman"/>
          <w:sz w:val="20"/>
          <w:szCs w:val="20"/>
        </w:rPr>
      </w:pPr>
      <w:r w:rsidRPr="00584167">
        <w:rPr>
          <w:rFonts w:ascii="Times New Roman" w:hAnsi="Times New Roman" w:cs="Times New Roman"/>
          <w:sz w:val="20"/>
          <w:szCs w:val="20"/>
        </w:rPr>
        <w:t xml:space="preserve">Узгодження </w:t>
      </w:r>
      <w:r>
        <w:rPr>
          <w:rFonts w:ascii="Times New Roman" w:hAnsi="Times New Roman" w:cs="Times New Roman"/>
          <w:sz w:val="20"/>
          <w:szCs w:val="20"/>
        </w:rPr>
        <w:t xml:space="preserve">місцевих органів: </w:t>
      </w:r>
    </w:p>
    <w:p w:rsidR="00EC1CC1" w:rsidRPr="00584167" w:rsidRDefault="00C02E52" w:rsidP="00C02E52">
      <w:pPr>
        <w:ind w:left="708"/>
        <w:rPr>
          <w:rFonts w:ascii="Times New Roman" w:hAnsi="Times New Roman" w:cs="Times New Roman"/>
          <w:sz w:val="20"/>
          <w:szCs w:val="20"/>
        </w:rPr>
      </w:pPr>
      <w:r>
        <w:rPr>
          <w:rFonts w:ascii="Times New Roman" w:hAnsi="Times New Roman" w:cs="Times New Roman"/>
          <w:sz w:val="20"/>
          <w:szCs w:val="20"/>
        </w:rPr>
        <w:t>5</w:t>
      </w:r>
      <w:r w:rsidR="00EC1CC1" w:rsidRPr="00584167">
        <w:rPr>
          <w:rFonts w:ascii="Times New Roman" w:hAnsi="Times New Roman" w:cs="Times New Roman"/>
          <w:sz w:val="20"/>
          <w:szCs w:val="20"/>
        </w:rPr>
        <w:t xml:space="preserve">.4. Офіційна дошка оголошень знаходиться в </w:t>
      </w:r>
      <w:r w:rsidR="00DF74E0">
        <w:rPr>
          <w:rFonts w:ascii="Times New Roman" w:hAnsi="Times New Roman" w:cs="Times New Roman"/>
          <w:sz w:val="20"/>
          <w:szCs w:val="20"/>
        </w:rPr>
        <w:t>Штабі змагання</w:t>
      </w:r>
    </w:p>
    <w:p w:rsidR="00EC1CC1" w:rsidRDefault="00C02E52" w:rsidP="00C02E52">
      <w:pPr>
        <w:ind w:left="708"/>
        <w:rPr>
          <w:rFonts w:ascii="Times New Roman" w:hAnsi="Times New Roman" w:cs="Times New Roman"/>
          <w:sz w:val="20"/>
          <w:szCs w:val="20"/>
        </w:rPr>
      </w:pPr>
      <w:r>
        <w:rPr>
          <w:rFonts w:ascii="Times New Roman" w:hAnsi="Times New Roman" w:cs="Times New Roman"/>
          <w:sz w:val="20"/>
          <w:szCs w:val="20"/>
        </w:rPr>
        <w:t>5</w:t>
      </w:r>
      <w:r w:rsidR="00EC1CC1" w:rsidRPr="00584167">
        <w:rPr>
          <w:rFonts w:ascii="Times New Roman" w:hAnsi="Times New Roman" w:cs="Times New Roman"/>
          <w:sz w:val="20"/>
          <w:szCs w:val="20"/>
        </w:rPr>
        <w:t xml:space="preserve">.5. Штаб змагання розташовується в </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b/>
          <w:bCs/>
          <w:sz w:val="20"/>
          <w:szCs w:val="20"/>
        </w:rPr>
        <w:t>Штаб змагання, Офіційна дошка оголошень, Прес-центр</w:t>
      </w:r>
    </w:p>
    <w:p w:rsidR="00DF74E0" w:rsidRPr="00252146" w:rsidRDefault="00DF74E0" w:rsidP="00DF74E0">
      <w:pPr>
        <w:rPr>
          <w:rFonts w:ascii="Times New Roman" w:hAnsi="Times New Roman" w:cs="Times New Roman"/>
          <w:b/>
          <w:bCs/>
          <w:sz w:val="20"/>
          <w:szCs w:val="20"/>
        </w:rPr>
      </w:pPr>
    </w:p>
    <w:p w:rsidR="00DF74E0" w:rsidRPr="00252146" w:rsidRDefault="00DF74E0" w:rsidP="00DF74E0">
      <w:pPr>
        <w:rPr>
          <w:rFonts w:ascii="Times New Roman" w:hAnsi="Times New Roman" w:cs="Times New Roman"/>
          <w:b/>
          <w:bCs/>
          <w:sz w:val="20"/>
          <w:szCs w:val="20"/>
        </w:rPr>
      </w:pPr>
      <w:r w:rsidRPr="00252146">
        <w:rPr>
          <w:rFonts w:ascii="Times New Roman" w:hAnsi="Times New Roman" w:cs="Times New Roman"/>
          <w:b/>
          <w:bCs/>
          <w:sz w:val="20"/>
          <w:szCs w:val="20"/>
        </w:rPr>
        <w:t>Місце: ....................................................................... с.Ясногородка</w:t>
      </w:r>
      <w:r w:rsidRPr="00252146">
        <w:rPr>
          <w:rFonts w:ascii="Times New Roman" w:hAnsi="Times New Roman" w:cs="Times New Roman"/>
          <w:b/>
          <w:bCs/>
          <w:sz w:val="20"/>
          <w:szCs w:val="20"/>
          <w:lang w:val="ru-RU"/>
        </w:rPr>
        <w:t xml:space="preserve"> (Ки</w:t>
      </w:r>
      <w:r w:rsidRPr="00252146">
        <w:rPr>
          <w:rFonts w:ascii="Times New Roman" w:hAnsi="Times New Roman" w:cs="Times New Roman"/>
          <w:b/>
          <w:bCs/>
          <w:sz w:val="20"/>
          <w:szCs w:val="20"/>
        </w:rPr>
        <w:t>ї</w:t>
      </w:r>
      <w:r w:rsidRPr="00252146">
        <w:rPr>
          <w:rFonts w:ascii="Times New Roman" w:hAnsi="Times New Roman" w:cs="Times New Roman"/>
          <w:b/>
          <w:bCs/>
          <w:sz w:val="20"/>
          <w:szCs w:val="20"/>
          <w:lang w:val="ru-RU"/>
        </w:rPr>
        <w:t>вська область)</w:t>
      </w:r>
      <w:r w:rsidRPr="00252146">
        <w:rPr>
          <w:rFonts w:ascii="Times New Roman" w:hAnsi="Times New Roman" w:cs="Times New Roman"/>
          <w:b/>
          <w:bCs/>
          <w:sz w:val="20"/>
          <w:szCs w:val="20"/>
        </w:rPr>
        <w:t>, Бівуак №1</w:t>
      </w:r>
    </w:p>
    <w:p w:rsidR="00DF74E0" w:rsidRPr="00252146" w:rsidRDefault="00DF74E0" w:rsidP="00DF74E0">
      <w:pPr>
        <w:pStyle w:val="a7"/>
        <w:spacing w:before="0" w:beforeAutospacing="0" w:after="0" w:line="240" w:lineRule="auto"/>
        <w:ind w:left="5672" w:firstLine="709"/>
        <w:rPr>
          <w:b/>
          <w:sz w:val="20"/>
          <w:szCs w:val="20"/>
        </w:rPr>
      </w:pPr>
      <w:r w:rsidRPr="0014489F">
        <w:rPr>
          <w:b/>
          <w:sz w:val="20"/>
          <w:szCs w:val="20"/>
        </w:rPr>
        <w:t>N 50°49.962’</w:t>
      </w:r>
      <w:r w:rsidRPr="0014489F">
        <w:rPr>
          <w:b/>
          <w:sz w:val="20"/>
          <w:szCs w:val="20"/>
        </w:rPr>
        <w:tab/>
        <w:t>E 030° 23.293’</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Початок роботи: .......................................................................28 червня 2013 року, 09:00 годин</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Кінець роботи: ......................................................................... 30 червня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07:00 годин</w:t>
      </w:r>
    </w:p>
    <w:p w:rsidR="00DF74E0" w:rsidRPr="00252146" w:rsidRDefault="00DF74E0" w:rsidP="00DF74E0">
      <w:pPr>
        <w:pStyle w:val="a5"/>
        <w:jc w:val="left"/>
        <w:rPr>
          <w:rFonts w:ascii="Times New Roman" w:hAnsi="Times New Roman" w:cs="Times New Roman"/>
          <w:sz w:val="20"/>
          <w:szCs w:val="20"/>
          <w:lang w:val="ru-RU"/>
        </w:rPr>
      </w:pPr>
      <w:r w:rsidRPr="00252146">
        <w:rPr>
          <w:rFonts w:ascii="Times New Roman" w:hAnsi="Times New Roman" w:cs="Times New Roman"/>
          <w:sz w:val="20"/>
          <w:szCs w:val="20"/>
        </w:rPr>
        <w:t xml:space="preserve">Місце: .......................................................................м. Овруч (Житомирська область), Бівуак №2 </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Початок роботи: ....................................................................... 30 червня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15:00 годин</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lastRenderedPageBreak/>
        <w:t>Кінець роботи: ......................................................................... 02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07:00 годин</w:t>
      </w:r>
    </w:p>
    <w:p w:rsidR="00DF74E0" w:rsidRPr="00252146" w:rsidRDefault="00DF74E0" w:rsidP="00DF74E0">
      <w:pPr>
        <w:pStyle w:val="a5"/>
        <w:jc w:val="left"/>
        <w:rPr>
          <w:rFonts w:ascii="Times New Roman" w:hAnsi="Times New Roman" w:cs="Times New Roman"/>
          <w:sz w:val="20"/>
          <w:szCs w:val="20"/>
          <w:lang w:val="ru-RU"/>
        </w:rPr>
      </w:pPr>
      <w:r w:rsidRPr="00252146">
        <w:rPr>
          <w:rFonts w:ascii="Times New Roman" w:hAnsi="Times New Roman" w:cs="Times New Roman"/>
          <w:sz w:val="20"/>
          <w:szCs w:val="20"/>
        </w:rPr>
        <w:t xml:space="preserve">Місце: .......................................................................м. Олевськ, Бівуак №3 </w:t>
      </w:r>
    </w:p>
    <w:p w:rsidR="00DF74E0" w:rsidRPr="00252146" w:rsidRDefault="00DF74E0" w:rsidP="00DF74E0">
      <w:pPr>
        <w:pStyle w:val="a5"/>
        <w:ind w:left="5672" w:firstLine="709"/>
        <w:jc w:val="left"/>
        <w:rPr>
          <w:rFonts w:ascii="Times New Roman" w:hAnsi="Times New Roman" w:cs="Times New Roman"/>
          <w:sz w:val="20"/>
          <w:szCs w:val="20"/>
          <w:lang w:val="ru-RU"/>
        </w:rPr>
      </w:pPr>
      <w:r w:rsidRPr="0014489F">
        <w:rPr>
          <w:rFonts w:ascii="Times New Roman" w:hAnsi="Times New Roman" w:cs="Times New Roman"/>
          <w:sz w:val="20"/>
          <w:szCs w:val="20"/>
        </w:rPr>
        <w:t>N51°14.765’</w:t>
      </w:r>
      <w:r w:rsidRPr="0014489F">
        <w:rPr>
          <w:rFonts w:ascii="Times New Roman" w:hAnsi="Times New Roman" w:cs="Times New Roman"/>
          <w:sz w:val="20"/>
          <w:szCs w:val="20"/>
          <w:lang w:val="ru-RU"/>
        </w:rPr>
        <w:t xml:space="preserve"> </w:t>
      </w:r>
      <w:r w:rsidRPr="0014489F">
        <w:rPr>
          <w:rFonts w:ascii="Times New Roman" w:hAnsi="Times New Roman" w:cs="Times New Roman"/>
          <w:sz w:val="20"/>
          <w:szCs w:val="20"/>
          <w:lang w:val="ru-RU"/>
        </w:rPr>
        <w:tab/>
      </w:r>
      <w:r w:rsidRPr="0014489F">
        <w:rPr>
          <w:rFonts w:ascii="Times New Roman" w:hAnsi="Times New Roman" w:cs="Times New Roman"/>
          <w:sz w:val="20"/>
          <w:szCs w:val="20"/>
        </w:rPr>
        <w:t>E027°40.500’</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Початок роботи: .......................................................................02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w:t>
      </w:r>
      <w:r w:rsidRPr="00252146">
        <w:rPr>
          <w:rFonts w:ascii="Times New Roman" w:hAnsi="Times New Roman" w:cs="Times New Roman"/>
          <w:sz w:val="20"/>
          <w:szCs w:val="20"/>
          <w:lang w:val="ru-RU"/>
        </w:rPr>
        <w:t>5</w:t>
      </w:r>
      <w:r w:rsidRPr="00252146">
        <w:rPr>
          <w:rFonts w:ascii="Times New Roman" w:hAnsi="Times New Roman" w:cs="Times New Roman"/>
          <w:sz w:val="20"/>
          <w:szCs w:val="20"/>
        </w:rPr>
        <w:t>:00 годин</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Кінець роботи: ......................................................................... 04 липня 2013 року, 07:00 годин</w:t>
      </w:r>
    </w:p>
    <w:p w:rsidR="00DF74E0" w:rsidRPr="00252146" w:rsidRDefault="00DF74E0" w:rsidP="00DF74E0">
      <w:pPr>
        <w:pStyle w:val="a5"/>
        <w:jc w:val="left"/>
        <w:rPr>
          <w:rFonts w:ascii="Times New Roman" w:hAnsi="Times New Roman" w:cs="Times New Roman"/>
          <w:sz w:val="20"/>
          <w:szCs w:val="20"/>
        </w:rPr>
      </w:pPr>
      <w:r w:rsidRPr="00252146">
        <w:rPr>
          <w:rFonts w:ascii="Times New Roman" w:hAnsi="Times New Roman" w:cs="Times New Roman"/>
          <w:sz w:val="20"/>
          <w:szCs w:val="20"/>
        </w:rPr>
        <w:t>Місце: .......................................................................м. Сарни, Бівуак №4</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Початок роботи: .......................................................................04 липня 201</w:t>
      </w:r>
      <w:r w:rsidRPr="00252146">
        <w:rPr>
          <w:rFonts w:ascii="Times New Roman" w:hAnsi="Times New Roman" w:cs="Times New Roman"/>
          <w:sz w:val="20"/>
          <w:szCs w:val="20"/>
          <w:lang w:val="ru-RU"/>
        </w:rPr>
        <w:t>3</w:t>
      </w:r>
      <w:r w:rsidRPr="00252146">
        <w:rPr>
          <w:rFonts w:ascii="Times New Roman" w:hAnsi="Times New Roman" w:cs="Times New Roman"/>
          <w:sz w:val="20"/>
          <w:szCs w:val="20"/>
        </w:rPr>
        <w:t xml:space="preserve"> року, 14:00 годин</w:t>
      </w:r>
    </w:p>
    <w:p w:rsidR="00DF74E0" w:rsidRPr="00252146" w:rsidRDefault="00DF74E0" w:rsidP="00DF74E0">
      <w:pPr>
        <w:rPr>
          <w:rFonts w:ascii="Times New Roman" w:hAnsi="Times New Roman" w:cs="Times New Roman"/>
          <w:sz w:val="20"/>
          <w:szCs w:val="20"/>
        </w:rPr>
      </w:pPr>
      <w:r w:rsidRPr="00252146">
        <w:rPr>
          <w:rFonts w:ascii="Times New Roman" w:hAnsi="Times New Roman" w:cs="Times New Roman"/>
          <w:sz w:val="20"/>
          <w:szCs w:val="20"/>
        </w:rPr>
        <w:t>Кінець роботи: ......................................................................... 04 липня 201</w:t>
      </w:r>
      <w:r w:rsidRPr="00252146">
        <w:rPr>
          <w:rFonts w:ascii="Times New Roman" w:hAnsi="Times New Roman" w:cs="Times New Roman"/>
          <w:sz w:val="20"/>
          <w:szCs w:val="20"/>
          <w:lang w:val="ru-RU"/>
        </w:rPr>
        <w:t>2</w:t>
      </w:r>
      <w:r w:rsidRPr="00252146">
        <w:rPr>
          <w:rFonts w:ascii="Times New Roman" w:hAnsi="Times New Roman" w:cs="Times New Roman"/>
          <w:sz w:val="20"/>
          <w:szCs w:val="20"/>
        </w:rPr>
        <w:t xml:space="preserve"> року, 20:00 годин</w:t>
      </w:r>
    </w:p>
    <w:p w:rsidR="00DF74E0" w:rsidRPr="00584167" w:rsidRDefault="00DF74E0" w:rsidP="00C02E52">
      <w:pPr>
        <w:ind w:left="708"/>
        <w:rPr>
          <w:rFonts w:ascii="Times New Roman" w:hAnsi="Times New Roman" w:cs="Times New Roman"/>
          <w:sz w:val="20"/>
          <w:szCs w:val="20"/>
        </w:rPr>
      </w:pPr>
    </w:p>
    <w:p w:rsidR="00EC1CC1" w:rsidRPr="00584167" w:rsidRDefault="00C02E52" w:rsidP="00C02E52">
      <w:pPr>
        <w:ind w:left="708"/>
        <w:rPr>
          <w:rFonts w:ascii="Times New Roman" w:hAnsi="Times New Roman" w:cs="Times New Roman"/>
          <w:sz w:val="20"/>
          <w:szCs w:val="20"/>
        </w:rPr>
      </w:pPr>
      <w:r>
        <w:rPr>
          <w:rFonts w:ascii="Times New Roman" w:hAnsi="Times New Roman" w:cs="Times New Roman"/>
          <w:sz w:val="20"/>
          <w:szCs w:val="20"/>
        </w:rPr>
        <w:t>5</w:t>
      </w:r>
      <w:r w:rsidR="00EC1CC1" w:rsidRPr="00584167">
        <w:rPr>
          <w:rFonts w:ascii="Times New Roman" w:hAnsi="Times New Roman" w:cs="Times New Roman"/>
          <w:sz w:val="20"/>
          <w:szCs w:val="20"/>
        </w:rPr>
        <w:t>.</w:t>
      </w:r>
      <w:r>
        <w:rPr>
          <w:rFonts w:ascii="Times New Roman" w:hAnsi="Times New Roman" w:cs="Times New Roman"/>
          <w:sz w:val="20"/>
          <w:szCs w:val="20"/>
        </w:rPr>
        <w:t>6</w:t>
      </w:r>
      <w:r w:rsidR="00EC1CC1" w:rsidRPr="00584167">
        <w:rPr>
          <w:rFonts w:ascii="Times New Roman" w:hAnsi="Times New Roman" w:cs="Times New Roman"/>
          <w:sz w:val="20"/>
          <w:szCs w:val="20"/>
        </w:rPr>
        <w:t>. Число спец</w:t>
      </w:r>
      <w:r>
        <w:rPr>
          <w:rFonts w:ascii="Times New Roman" w:hAnsi="Times New Roman" w:cs="Times New Roman"/>
          <w:sz w:val="20"/>
          <w:szCs w:val="20"/>
        </w:rPr>
        <w:t xml:space="preserve">іальних </w:t>
      </w:r>
      <w:r w:rsidR="00EC1CC1" w:rsidRPr="00584167">
        <w:rPr>
          <w:rFonts w:ascii="Times New Roman" w:hAnsi="Times New Roman" w:cs="Times New Roman"/>
          <w:sz w:val="20"/>
          <w:szCs w:val="20"/>
        </w:rPr>
        <w:t>ді</w:t>
      </w:r>
      <w:r w:rsidR="00DF74E0">
        <w:rPr>
          <w:rFonts w:ascii="Times New Roman" w:hAnsi="Times New Roman" w:cs="Times New Roman"/>
          <w:sz w:val="20"/>
          <w:szCs w:val="20"/>
        </w:rPr>
        <w:t xml:space="preserve">лянок для кожного заліку </w:t>
      </w:r>
      <w:r w:rsidR="00DF74E0" w:rsidRPr="0014489F">
        <w:rPr>
          <w:rFonts w:ascii="Times New Roman" w:hAnsi="Times New Roman" w:cs="Times New Roman"/>
          <w:sz w:val="20"/>
          <w:szCs w:val="20"/>
        </w:rPr>
        <w:t>- 6</w:t>
      </w:r>
      <w:r w:rsidR="00EC1CC1" w:rsidRPr="0014489F">
        <w:rPr>
          <w:rFonts w:ascii="Times New Roman" w:hAnsi="Times New Roman" w:cs="Times New Roman"/>
          <w:sz w:val="20"/>
          <w:szCs w:val="20"/>
        </w:rPr>
        <w:t>.</w:t>
      </w:r>
      <w:r w:rsidR="00EC1CC1" w:rsidRPr="00584167">
        <w:rPr>
          <w:rFonts w:ascii="Times New Roman" w:hAnsi="Times New Roman" w:cs="Times New Roman"/>
          <w:sz w:val="20"/>
          <w:szCs w:val="20"/>
        </w:rPr>
        <w:t xml:space="preserve"> </w:t>
      </w:r>
    </w:p>
    <w:p w:rsidR="00EC1CC1" w:rsidRPr="00584167" w:rsidRDefault="00C02E52" w:rsidP="00C02E52">
      <w:pPr>
        <w:ind w:left="708"/>
        <w:rPr>
          <w:rFonts w:ascii="Times New Roman" w:hAnsi="Times New Roman" w:cs="Times New Roman"/>
          <w:sz w:val="20"/>
          <w:szCs w:val="20"/>
        </w:rPr>
      </w:pPr>
      <w:r>
        <w:rPr>
          <w:rFonts w:ascii="Times New Roman" w:hAnsi="Times New Roman" w:cs="Times New Roman"/>
          <w:sz w:val="20"/>
          <w:szCs w:val="20"/>
        </w:rPr>
        <w:t>5</w:t>
      </w:r>
      <w:r w:rsidR="00EC1CC1" w:rsidRPr="00584167">
        <w:rPr>
          <w:rFonts w:ascii="Times New Roman" w:hAnsi="Times New Roman" w:cs="Times New Roman"/>
          <w:sz w:val="20"/>
          <w:szCs w:val="20"/>
        </w:rPr>
        <w:t>.</w:t>
      </w:r>
      <w:r>
        <w:rPr>
          <w:rFonts w:ascii="Times New Roman" w:hAnsi="Times New Roman" w:cs="Times New Roman"/>
          <w:sz w:val="20"/>
          <w:szCs w:val="20"/>
        </w:rPr>
        <w:t>6</w:t>
      </w:r>
      <w:r w:rsidR="00EC1CC1" w:rsidRPr="00584167">
        <w:rPr>
          <w:rFonts w:ascii="Times New Roman" w:hAnsi="Times New Roman" w:cs="Times New Roman"/>
          <w:sz w:val="20"/>
          <w:szCs w:val="20"/>
        </w:rPr>
        <w:t>.1. Кількість КП</w:t>
      </w:r>
      <w:r>
        <w:rPr>
          <w:rFonts w:ascii="Times New Roman" w:hAnsi="Times New Roman" w:cs="Times New Roman"/>
          <w:sz w:val="20"/>
          <w:szCs w:val="20"/>
        </w:rPr>
        <w:t xml:space="preserve"> на</w:t>
      </w:r>
      <w:r w:rsidR="00EC1CC1" w:rsidRPr="00584167">
        <w:rPr>
          <w:rFonts w:ascii="Times New Roman" w:hAnsi="Times New Roman" w:cs="Times New Roman"/>
          <w:sz w:val="20"/>
          <w:szCs w:val="20"/>
        </w:rPr>
        <w:t xml:space="preserve"> СД</w:t>
      </w:r>
      <w:r>
        <w:rPr>
          <w:rFonts w:ascii="Times New Roman" w:hAnsi="Times New Roman" w:cs="Times New Roman"/>
          <w:sz w:val="20"/>
          <w:szCs w:val="20"/>
        </w:rPr>
        <w:t xml:space="preserve"> </w:t>
      </w:r>
      <w:r w:rsidR="00EC1CC1" w:rsidRPr="00584167">
        <w:rPr>
          <w:rFonts w:ascii="Times New Roman" w:hAnsi="Times New Roman" w:cs="Times New Roman"/>
          <w:sz w:val="20"/>
          <w:szCs w:val="20"/>
        </w:rPr>
        <w:t>1</w:t>
      </w:r>
      <w:r>
        <w:rPr>
          <w:rFonts w:ascii="Times New Roman" w:hAnsi="Times New Roman" w:cs="Times New Roman"/>
          <w:sz w:val="20"/>
          <w:szCs w:val="20"/>
        </w:rPr>
        <w:t xml:space="preserve"> - </w:t>
      </w:r>
      <w:r w:rsidR="00EC1CC1"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5 </w:t>
      </w:r>
      <w:r>
        <w:rPr>
          <w:rFonts w:ascii="Times New Roman" w:hAnsi="Times New Roman" w:cs="Times New Roman"/>
          <w:sz w:val="20"/>
          <w:szCs w:val="20"/>
        </w:rPr>
        <w:t>шт.;</w:t>
      </w:r>
      <w:r w:rsidR="00EC1CC1" w:rsidRPr="00584167">
        <w:rPr>
          <w:rFonts w:ascii="Times New Roman" w:hAnsi="Times New Roman" w:cs="Times New Roman"/>
          <w:sz w:val="20"/>
          <w:szCs w:val="20"/>
        </w:rPr>
        <w:t xml:space="preserve"> </w:t>
      </w:r>
      <w:r>
        <w:rPr>
          <w:rFonts w:ascii="Times New Roman" w:hAnsi="Times New Roman" w:cs="Times New Roman"/>
          <w:sz w:val="20"/>
          <w:szCs w:val="20"/>
        </w:rPr>
        <w:t>П</w:t>
      </w:r>
      <w:r w:rsidR="00EC1CC1"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w:t>
      </w:r>
      <w:r w:rsidR="00EC1CC1" w:rsidRPr="00584167">
        <w:rPr>
          <w:rFonts w:ascii="Times New Roman" w:hAnsi="Times New Roman" w:cs="Times New Roman"/>
          <w:sz w:val="20"/>
          <w:szCs w:val="20"/>
        </w:rPr>
        <w:t>1</w:t>
      </w:r>
      <w:r>
        <w:rPr>
          <w:rFonts w:ascii="Times New Roman" w:hAnsi="Times New Roman" w:cs="Times New Roman"/>
          <w:sz w:val="20"/>
          <w:szCs w:val="20"/>
        </w:rPr>
        <w:t xml:space="preserve"> </w:t>
      </w:r>
      <w:r w:rsidR="0014489F">
        <w:rPr>
          <w:rFonts w:ascii="Times New Roman" w:hAnsi="Times New Roman" w:cs="Times New Roman"/>
          <w:sz w:val="20"/>
          <w:szCs w:val="20"/>
        </w:rPr>
        <w:t>–</w:t>
      </w:r>
      <w:r w:rsidR="000A22C2">
        <w:rPr>
          <w:rFonts w:ascii="Times New Roman" w:hAnsi="Times New Roman" w:cs="Times New Roman"/>
          <w:sz w:val="20"/>
          <w:szCs w:val="20"/>
        </w:rPr>
        <w:t xml:space="preserve"> </w:t>
      </w:r>
      <w:r w:rsidR="0014489F">
        <w:rPr>
          <w:rFonts w:ascii="Times New Roman" w:hAnsi="Times New Roman" w:cs="Times New Roman"/>
          <w:sz w:val="20"/>
          <w:szCs w:val="20"/>
        </w:rPr>
        <w:t xml:space="preserve">20 </w:t>
      </w:r>
      <w:r w:rsidR="00EC1CC1" w:rsidRPr="00584167">
        <w:rPr>
          <w:rFonts w:ascii="Times New Roman" w:hAnsi="Times New Roman" w:cs="Times New Roman"/>
          <w:sz w:val="20"/>
          <w:szCs w:val="20"/>
        </w:rPr>
        <w:t>км.</w:t>
      </w:r>
    </w:p>
    <w:p w:rsidR="00C02E52" w:rsidRDefault="00C02E52" w:rsidP="00C02E52">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6.2</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2 - </w:t>
      </w:r>
      <w:r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20 </w:t>
      </w:r>
      <w:r>
        <w:rPr>
          <w:rFonts w:ascii="Times New Roman" w:hAnsi="Times New Roman" w:cs="Times New Roman"/>
          <w:sz w:val="20"/>
          <w:szCs w:val="20"/>
        </w:rPr>
        <w:t>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2 </w:t>
      </w:r>
      <w:r w:rsidR="0014489F">
        <w:rPr>
          <w:rFonts w:ascii="Times New Roman" w:hAnsi="Times New Roman" w:cs="Times New Roman"/>
          <w:sz w:val="20"/>
          <w:szCs w:val="20"/>
        </w:rPr>
        <w:t>–</w:t>
      </w:r>
      <w:r>
        <w:rPr>
          <w:rFonts w:ascii="Times New Roman" w:hAnsi="Times New Roman" w:cs="Times New Roman"/>
          <w:sz w:val="20"/>
          <w:szCs w:val="20"/>
        </w:rPr>
        <w:t xml:space="preserve"> </w:t>
      </w:r>
      <w:r w:rsidR="0014489F">
        <w:rPr>
          <w:rFonts w:ascii="Times New Roman" w:hAnsi="Times New Roman" w:cs="Times New Roman"/>
          <w:sz w:val="20"/>
          <w:szCs w:val="20"/>
        </w:rPr>
        <w:t xml:space="preserve">200 </w:t>
      </w:r>
      <w:r w:rsidRPr="00584167">
        <w:rPr>
          <w:rFonts w:ascii="Times New Roman" w:hAnsi="Times New Roman" w:cs="Times New Roman"/>
          <w:sz w:val="20"/>
          <w:szCs w:val="20"/>
        </w:rPr>
        <w:t>км.</w:t>
      </w:r>
    </w:p>
    <w:p w:rsidR="00DF74E0" w:rsidRDefault="00DF74E0" w:rsidP="00DF74E0">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6.3</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3 - </w:t>
      </w:r>
      <w:r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20 </w:t>
      </w:r>
      <w:r>
        <w:rPr>
          <w:rFonts w:ascii="Times New Roman" w:hAnsi="Times New Roman" w:cs="Times New Roman"/>
          <w:sz w:val="20"/>
          <w:szCs w:val="20"/>
        </w:rPr>
        <w:t>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3 </w:t>
      </w:r>
      <w:r w:rsidR="0014489F">
        <w:rPr>
          <w:rFonts w:ascii="Times New Roman" w:hAnsi="Times New Roman" w:cs="Times New Roman"/>
          <w:sz w:val="20"/>
          <w:szCs w:val="20"/>
        </w:rPr>
        <w:t>–</w:t>
      </w:r>
      <w:r>
        <w:rPr>
          <w:rFonts w:ascii="Times New Roman" w:hAnsi="Times New Roman" w:cs="Times New Roman"/>
          <w:sz w:val="20"/>
          <w:szCs w:val="20"/>
        </w:rPr>
        <w:t xml:space="preserve"> </w:t>
      </w:r>
      <w:r w:rsidR="0014489F">
        <w:rPr>
          <w:rFonts w:ascii="Times New Roman" w:hAnsi="Times New Roman" w:cs="Times New Roman"/>
          <w:sz w:val="20"/>
          <w:szCs w:val="20"/>
        </w:rPr>
        <w:t xml:space="preserve">180 </w:t>
      </w:r>
      <w:r w:rsidRPr="00584167">
        <w:rPr>
          <w:rFonts w:ascii="Times New Roman" w:hAnsi="Times New Roman" w:cs="Times New Roman"/>
          <w:sz w:val="20"/>
          <w:szCs w:val="20"/>
        </w:rPr>
        <w:t>км.</w:t>
      </w:r>
    </w:p>
    <w:p w:rsidR="00DF74E0" w:rsidRDefault="00DF74E0" w:rsidP="00DF74E0">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6.4</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4 - </w:t>
      </w:r>
      <w:r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20 </w:t>
      </w:r>
      <w:r>
        <w:rPr>
          <w:rFonts w:ascii="Times New Roman" w:hAnsi="Times New Roman" w:cs="Times New Roman"/>
          <w:sz w:val="20"/>
          <w:szCs w:val="20"/>
        </w:rPr>
        <w:t>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4 </w:t>
      </w:r>
      <w:r w:rsidR="0014489F">
        <w:rPr>
          <w:rFonts w:ascii="Times New Roman" w:hAnsi="Times New Roman" w:cs="Times New Roman"/>
          <w:sz w:val="20"/>
          <w:szCs w:val="20"/>
        </w:rPr>
        <w:t>–</w:t>
      </w:r>
      <w:r>
        <w:rPr>
          <w:rFonts w:ascii="Times New Roman" w:hAnsi="Times New Roman" w:cs="Times New Roman"/>
          <w:sz w:val="20"/>
          <w:szCs w:val="20"/>
        </w:rPr>
        <w:t xml:space="preserve"> </w:t>
      </w:r>
      <w:r w:rsidR="0014489F">
        <w:rPr>
          <w:rFonts w:ascii="Times New Roman" w:hAnsi="Times New Roman" w:cs="Times New Roman"/>
          <w:sz w:val="20"/>
          <w:szCs w:val="20"/>
        </w:rPr>
        <w:t xml:space="preserve">150 </w:t>
      </w:r>
      <w:r w:rsidRPr="00584167">
        <w:rPr>
          <w:rFonts w:ascii="Times New Roman" w:hAnsi="Times New Roman" w:cs="Times New Roman"/>
          <w:sz w:val="20"/>
          <w:szCs w:val="20"/>
        </w:rPr>
        <w:t>км.</w:t>
      </w:r>
    </w:p>
    <w:p w:rsidR="00DF74E0" w:rsidRDefault="00DF74E0" w:rsidP="00DF74E0">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6.5</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5 - </w:t>
      </w:r>
      <w:r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20 </w:t>
      </w:r>
      <w:r>
        <w:rPr>
          <w:rFonts w:ascii="Times New Roman" w:hAnsi="Times New Roman" w:cs="Times New Roman"/>
          <w:sz w:val="20"/>
          <w:szCs w:val="20"/>
        </w:rPr>
        <w:t>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5 </w:t>
      </w:r>
      <w:r w:rsidR="0014489F">
        <w:rPr>
          <w:rFonts w:ascii="Times New Roman" w:hAnsi="Times New Roman" w:cs="Times New Roman"/>
          <w:sz w:val="20"/>
          <w:szCs w:val="20"/>
        </w:rPr>
        <w:t>–</w:t>
      </w:r>
      <w:r>
        <w:rPr>
          <w:rFonts w:ascii="Times New Roman" w:hAnsi="Times New Roman" w:cs="Times New Roman"/>
          <w:sz w:val="20"/>
          <w:szCs w:val="20"/>
        </w:rPr>
        <w:t xml:space="preserve"> </w:t>
      </w:r>
      <w:r w:rsidR="0014489F">
        <w:rPr>
          <w:rFonts w:ascii="Times New Roman" w:hAnsi="Times New Roman" w:cs="Times New Roman"/>
          <w:sz w:val="20"/>
          <w:szCs w:val="20"/>
        </w:rPr>
        <w:t xml:space="preserve">150 </w:t>
      </w:r>
      <w:r w:rsidRPr="00584167">
        <w:rPr>
          <w:rFonts w:ascii="Times New Roman" w:hAnsi="Times New Roman" w:cs="Times New Roman"/>
          <w:sz w:val="20"/>
          <w:szCs w:val="20"/>
        </w:rPr>
        <w:t>км.</w:t>
      </w:r>
    </w:p>
    <w:p w:rsidR="00DF74E0" w:rsidRDefault="00DF74E0" w:rsidP="00DF74E0">
      <w:pPr>
        <w:ind w:left="708"/>
        <w:rPr>
          <w:rFonts w:ascii="Times New Roman" w:hAnsi="Times New Roman" w:cs="Times New Roman"/>
          <w:sz w:val="20"/>
          <w:szCs w:val="20"/>
        </w:rPr>
      </w:pPr>
      <w:r>
        <w:rPr>
          <w:rFonts w:ascii="Times New Roman" w:hAnsi="Times New Roman" w:cs="Times New Roman"/>
          <w:sz w:val="20"/>
          <w:szCs w:val="20"/>
        </w:rPr>
        <w:t>5</w:t>
      </w:r>
      <w:r w:rsidRPr="00584167">
        <w:rPr>
          <w:rFonts w:ascii="Times New Roman" w:hAnsi="Times New Roman" w:cs="Times New Roman"/>
          <w:sz w:val="20"/>
          <w:szCs w:val="20"/>
        </w:rPr>
        <w:t>.</w:t>
      </w:r>
      <w:r>
        <w:rPr>
          <w:rFonts w:ascii="Times New Roman" w:hAnsi="Times New Roman" w:cs="Times New Roman"/>
          <w:sz w:val="20"/>
          <w:szCs w:val="20"/>
        </w:rPr>
        <w:t>6.6</w:t>
      </w:r>
      <w:r w:rsidRPr="00584167">
        <w:rPr>
          <w:rFonts w:ascii="Times New Roman" w:hAnsi="Times New Roman" w:cs="Times New Roman"/>
          <w:sz w:val="20"/>
          <w:szCs w:val="20"/>
        </w:rPr>
        <w:t>. Кількість КП</w:t>
      </w:r>
      <w:r>
        <w:rPr>
          <w:rFonts w:ascii="Times New Roman" w:hAnsi="Times New Roman" w:cs="Times New Roman"/>
          <w:sz w:val="20"/>
          <w:szCs w:val="20"/>
        </w:rPr>
        <w:t xml:space="preserve"> на СД 6 - </w:t>
      </w:r>
      <w:r w:rsidRPr="00584167">
        <w:rPr>
          <w:rFonts w:ascii="Times New Roman" w:hAnsi="Times New Roman" w:cs="Times New Roman"/>
          <w:sz w:val="20"/>
          <w:szCs w:val="20"/>
        </w:rPr>
        <w:t xml:space="preserve"> </w:t>
      </w:r>
      <w:r w:rsidR="0014489F">
        <w:rPr>
          <w:rFonts w:ascii="Times New Roman" w:hAnsi="Times New Roman" w:cs="Times New Roman"/>
          <w:sz w:val="20"/>
          <w:szCs w:val="20"/>
        </w:rPr>
        <w:t xml:space="preserve">10 </w:t>
      </w:r>
      <w:r>
        <w:rPr>
          <w:rFonts w:ascii="Times New Roman" w:hAnsi="Times New Roman" w:cs="Times New Roman"/>
          <w:sz w:val="20"/>
          <w:szCs w:val="20"/>
        </w:rPr>
        <w:t>шт.;</w:t>
      </w:r>
      <w:r w:rsidRPr="00584167">
        <w:rPr>
          <w:rFonts w:ascii="Times New Roman" w:hAnsi="Times New Roman" w:cs="Times New Roman"/>
          <w:sz w:val="20"/>
          <w:szCs w:val="20"/>
        </w:rPr>
        <w:t xml:space="preserve"> </w:t>
      </w:r>
      <w:r>
        <w:rPr>
          <w:rFonts w:ascii="Times New Roman" w:hAnsi="Times New Roman" w:cs="Times New Roman"/>
          <w:sz w:val="20"/>
          <w:szCs w:val="20"/>
        </w:rPr>
        <w:t>П</w:t>
      </w:r>
      <w:r w:rsidRPr="00584167">
        <w:rPr>
          <w:rFonts w:ascii="Times New Roman" w:hAnsi="Times New Roman" w:cs="Times New Roman"/>
          <w:sz w:val="20"/>
          <w:szCs w:val="20"/>
        </w:rPr>
        <w:t>ротяжність СД</w:t>
      </w:r>
      <w:r>
        <w:rPr>
          <w:rFonts w:ascii="Times New Roman" w:hAnsi="Times New Roman" w:cs="Times New Roman"/>
          <w:sz w:val="20"/>
          <w:szCs w:val="20"/>
        </w:rPr>
        <w:t xml:space="preserve"> 6 </w:t>
      </w:r>
      <w:r w:rsidR="0014489F">
        <w:rPr>
          <w:rFonts w:ascii="Times New Roman" w:hAnsi="Times New Roman" w:cs="Times New Roman"/>
          <w:sz w:val="20"/>
          <w:szCs w:val="20"/>
        </w:rPr>
        <w:t>–</w:t>
      </w:r>
      <w:r>
        <w:rPr>
          <w:rFonts w:ascii="Times New Roman" w:hAnsi="Times New Roman" w:cs="Times New Roman"/>
          <w:sz w:val="20"/>
          <w:szCs w:val="20"/>
        </w:rPr>
        <w:t xml:space="preserve"> </w:t>
      </w:r>
      <w:r w:rsidR="0014489F">
        <w:rPr>
          <w:rFonts w:ascii="Times New Roman" w:hAnsi="Times New Roman" w:cs="Times New Roman"/>
          <w:sz w:val="20"/>
          <w:szCs w:val="20"/>
        </w:rPr>
        <w:t xml:space="preserve">120 </w:t>
      </w:r>
      <w:r w:rsidRPr="00584167">
        <w:rPr>
          <w:rFonts w:ascii="Times New Roman" w:hAnsi="Times New Roman" w:cs="Times New Roman"/>
          <w:sz w:val="20"/>
          <w:szCs w:val="20"/>
        </w:rPr>
        <w:t>км.</w:t>
      </w:r>
    </w:p>
    <w:p w:rsidR="00EC1CC1" w:rsidRPr="00584167" w:rsidRDefault="00EC1CC1" w:rsidP="00EC1CC1">
      <w:pPr>
        <w:rPr>
          <w:rFonts w:ascii="Times New Roman" w:hAnsi="Times New Roman" w:cs="Times New Roman"/>
          <w:sz w:val="20"/>
          <w:szCs w:val="20"/>
        </w:rPr>
      </w:pPr>
    </w:p>
    <w:p w:rsidR="00C02E52" w:rsidRPr="00F14523" w:rsidRDefault="00C02E52" w:rsidP="00C02E52">
      <w:pPr>
        <w:jc w:val="center"/>
        <w:rPr>
          <w:rFonts w:ascii="Times New Roman" w:hAnsi="Times New Roman" w:cs="Times New Roman"/>
          <w:sz w:val="24"/>
        </w:rPr>
      </w:pPr>
      <w:r>
        <w:rPr>
          <w:rFonts w:ascii="Times New Roman" w:hAnsi="Times New Roman" w:cs="Times New Roman"/>
          <w:b/>
          <w:sz w:val="24"/>
        </w:rPr>
        <w:t>6</w:t>
      </w:r>
      <w:r w:rsidRPr="00F14523">
        <w:rPr>
          <w:rFonts w:ascii="Times New Roman" w:hAnsi="Times New Roman" w:cs="Times New Roman"/>
          <w:b/>
          <w:sz w:val="24"/>
        </w:rPr>
        <w:t>. Учасники, водії та команди</w:t>
      </w:r>
    </w:p>
    <w:p w:rsidR="00C02E52" w:rsidRPr="00E61589" w:rsidRDefault="00C02E52" w:rsidP="00C02E52">
      <w:pPr>
        <w:ind w:firstLine="708"/>
        <w:rPr>
          <w:rFonts w:ascii="Times New Roman" w:hAnsi="Times New Roman" w:cs="Times New Roman"/>
          <w:sz w:val="20"/>
          <w:szCs w:val="20"/>
        </w:rPr>
      </w:pPr>
      <w:r>
        <w:rPr>
          <w:rFonts w:ascii="Times New Roman" w:hAnsi="Times New Roman" w:cs="Times New Roman"/>
          <w:sz w:val="20"/>
          <w:szCs w:val="20"/>
        </w:rPr>
        <w:t>6</w:t>
      </w:r>
      <w:r w:rsidRPr="00E61589">
        <w:rPr>
          <w:rFonts w:ascii="Times New Roman" w:hAnsi="Times New Roman" w:cs="Times New Roman"/>
          <w:sz w:val="20"/>
          <w:szCs w:val="20"/>
        </w:rPr>
        <w:t xml:space="preserve">.1. </w:t>
      </w:r>
      <w:r w:rsidRPr="00584167">
        <w:rPr>
          <w:rFonts w:ascii="Times New Roman" w:hAnsi="Times New Roman" w:cs="Times New Roman"/>
          <w:sz w:val="20"/>
          <w:szCs w:val="20"/>
        </w:rPr>
        <w:t xml:space="preserve">До участі в змаганні допускаються </w:t>
      </w:r>
      <w:r w:rsidRPr="00E61589">
        <w:rPr>
          <w:rFonts w:ascii="Times New Roman" w:hAnsi="Times New Roman" w:cs="Times New Roman"/>
          <w:sz w:val="20"/>
          <w:szCs w:val="20"/>
        </w:rPr>
        <w:t>юридичні та фізичні особи, які володіють діючими ліцензіями Учасників к</w:t>
      </w:r>
      <w:r w:rsidRPr="00E61589">
        <w:rPr>
          <w:rFonts w:ascii="Times New Roman" w:hAnsi="Times New Roman" w:cs="Times New Roman"/>
          <w:spacing w:val="-1"/>
          <w:sz w:val="20"/>
          <w:szCs w:val="20"/>
        </w:rPr>
        <w:t>ат</w:t>
      </w:r>
      <w:r w:rsidRPr="00E61589">
        <w:rPr>
          <w:rFonts w:ascii="Times New Roman" w:hAnsi="Times New Roman" w:cs="Times New Roman"/>
          <w:spacing w:val="1"/>
          <w:sz w:val="20"/>
          <w:szCs w:val="20"/>
        </w:rPr>
        <w:t>ег</w:t>
      </w:r>
      <w:r w:rsidRPr="00E61589">
        <w:rPr>
          <w:rFonts w:ascii="Times New Roman" w:hAnsi="Times New Roman" w:cs="Times New Roman"/>
          <w:spacing w:val="-1"/>
          <w:sz w:val="20"/>
          <w:szCs w:val="20"/>
        </w:rPr>
        <w:t>ор</w:t>
      </w:r>
      <w:r w:rsidRPr="00E61589">
        <w:rPr>
          <w:rFonts w:ascii="Times New Roman" w:hAnsi="Times New Roman" w:cs="Times New Roman"/>
          <w:sz w:val="20"/>
          <w:szCs w:val="20"/>
        </w:rPr>
        <w:t>ії:</w:t>
      </w:r>
      <w:r w:rsidRPr="00E61589">
        <w:rPr>
          <w:rFonts w:ascii="Times New Roman" w:hAnsi="Times New Roman" w:cs="Times New Roman"/>
          <w:spacing w:val="-1"/>
          <w:sz w:val="20"/>
          <w:szCs w:val="20"/>
        </w:rPr>
        <w:t>«</w:t>
      </w:r>
      <w:r w:rsidRPr="00E61589">
        <w:rPr>
          <w:rFonts w:ascii="Times New Roman" w:hAnsi="Times New Roman" w:cs="Times New Roman"/>
          <w:spacing w:val="1"/>
          <w:sz w:val="20"/>
          <w:szCs w:val="20"/>
        </w:rPr>
        <w:t>УО</w:t>
      </w:r>
      <w:r w:rsidRPr="00E61589">
        <w:rPr>
          <w:rFonts w:ascii="Times New Roman" w:hAnsi="Times New Roman" w:cs="Times New Roman"/>
          <w:spacing w:val="-1"/>
          <w:sz w:val="20"/>
          <w:szCs w:val="20"/>
        </w:rPr>
        <w:t>»</w:t>
      </w:r>
      <w:r w:rsidRPr="00E61589">
        <w:rPr>
          <w:rFonts w:ascii="Times New Roman" w:hAnsi="Times New Roman" w:cs="Times New Roman"/>
          <w:sz w:val="20"/>
          <w:szCs w:val="20"/>
        </w:rPr>
        <w:t xml:space="preserve">, </w:t>
      </w:r>
      <w:r w:rsidRPr="00E61589">
        <w:rPr>
          <w:rFonts w:ascii="Times New Roman" w:hAnsi="Times New Roman" w:cs="Times New Roman"/>
          <w:spacing w:val="-1"/>
          <w:sz w:val="20"/>
          <w:szCs w:val="20"/>
        </w:rPr>
        <w:t>«</w:t>
      </w:r>
      <w:r w:rsidRPr="00E61589">
        <w:rPr>
          <w:rFonts w:ascii="Times New Roman" w:hAnsi="Times New Roman" w:cs="Times New Roman"/>
          <w:sz w:val="20"/>
          <w:szCs w:val="20"/>
        </w:rPr>
        <w:t>УН», «СР», «СТ», виданими ФАУ, і заявили Водіїв для участі в будь-якому з етапів Чемпіонату.</w:t>
      </w:r>
    </w:p>
    <w:p w:rsidR="00C02E52" w:rsidRPr="00E61589" w:rsidRDefault="00C02E52" w:rsidP="00C02E52">
      <w:pPr>
        <w:ind w:firstLine="708"/>
        <w:rPr>
          <w:rFonts w:ascii="Times New Roman" w:hAnsi="Times New Roman" w:cs="Times New Roman"/>
          <w:sz w:val="20"/>
          <w:szCs w:val="20"/>
        </w:rPr>
      </w:pPr>
      <w:r>
        <w:rPr>
          <w:rFonts w:ascii="Times New Roman" w:hAnsi="Times New Roman" w:cs="Times New Roman"/>
          <w:sz w:val="20"/>
          <w:szCs w:val="20"/>
        </w:rPr>
        <w:t>6</w:t>
      </w:r>
      <w:r w:rsidRPr="00E61589">
        <w:rPr>
          <w:rFonts w:ascii="Times New Roman" w:hAnsi="Times New Roman" w:cs="Times New Roman"/>
          <w:sz w:val="20"/>
          <w:szCs w:val="20"/>
        </w:rPr>
        <w:t>.2. Учасник несе солідарну відповідальність за дії заявлених ним Водіїв, представників і механіків, а також інших осіб, зареєстрованих Учасником для забезпечення його участі в змаганні, поряд з цими особами. Учасник може призначити свого Представника, володаря ліцензії учасника фізичної особи  для  взаємодії  з  Організатором  та  Офіційними  особами змагання.  Представник  повинен  надати письмове підтвердження власних повноважень від учасника.</w:t>
      </w:r>
    </w:p>
    <w:p w:rsidR="005B67A9" w:rsidRPr="00584167" w:rsidRDefault="005B67A9" w:rsidP="005B67A9">
      <w:pPr>
        <w:ind w:firstLine="708"/>
        <w:rPr>
          <w:rFonts w:ascii="Times New Roman" w:hAnsi="Times New Roman" w:cs="Times New Roman"/>
          <w:color w:val="000000"/>
          <w:sz w:val="20"/>
          <w:szCs w:val="20"/>
        </w:rPr>
      </w:pPr>
      <w:r>
        <w:rPr>
          <w:rFonts w:ascii="Times New Roman" w:hAnsi="Times New Roman" w:cs="Times New Roman"/>
          <w:sz w:val="20"/>
          <w:szCs w:val="20"/>
        </w:rPr>
        <w:t>6</w:t>
      </w:r>
      <w:r w:rsidRPr="00584167">
        <w:rPr>
          <w:rFonts w:ascii="Times New Roman" w:hAnsi="Times New Roman" w:cs="Times New Roman"/>
          <w:sz w:val="20"/>
          <w:szCs w:val="20"/>
        </w:rPr>
        <w:t xml:space="preserve">.3 Якщо Учасник (Заявник) не є членом екіпажу, то перший водій, вказаний у заявочної формі, несе всю </w:t>
      </w:r>
      <w:r w:rsidRPr="00584167">
        <w:rPr>
          <w:rFonts w:ascii="Times New Roman" w:hAnsi="Times New Roman" w:cs="Times New Roman"/>
          <w:color w:val="000000"/>
          <w:sz w:val="20"/>
          <w:szCs w:val="20"/>
        </w:rPr>
        <w:t>відповідальність за даний екіпаж протягом усього змагання.</w:t>
      </w:r>
    </w:p>
    <w:p w:rsidR="005B67A9" w:rsidRDefault="005B67A9" w:rsidP="005B67A9">
      <w:pPr>
        <w:ind w:firstLine="708"/>
        <w:rPr>
          <w:rFonts w:ascii="Times New Roman" w:hAnsi="Times New Roman" w:cs="Times New Roman"/>
          <w:color w:val="000000"/>
          <w:sz w:val="20"/>
          <w:szCs w:val="20"/>
        </w:rPr>
      </w:pPr>
      <w:r>
        <w:rPr>
          <w:rFonts w:ascii="Times New Roman" w:hAnsi="Times New Roman" w:cs="Times New Roman"/>
          <w:color w:val="000000"/>
          <w:sz w:val="20"/>
          <w:szCs w:val="20"/>
        </w:rPr>
        <w:t>6</w:t>
      </w:r>
      <w:r w:rsidRPr="00584167">
        <w:rPr>
          <w:rFonts w:ascii="Times New Roman" w:hAnsi="Times New Roman" w:cs="Times New Roman"/>
          <w:color w:val="000000"/>
          <w:sz w:val="20"/>
          <w:szCs w:val="20"/>
        </w:rPr>
        <w:t>.4 Будь який обман, некоректна або неспортивна поведінка, вчинена Учасником (Заявником) або членом екіпажу буде розглядатися Колегією Спортивних Комісарів. Покаранням за перераховані вище дії може стати будь-яка пеналізація аж до виключення з змагання.</w:t>
      </w:r>
    </w:p>
    <w:p w:rsidR="00C02E52" w:rsidRPr="00E61589" w:rsidRDefault="005B67A9" w:rsidP="00C02E52">
      <w:pPr>
        <w:autoSpaceDE w:val="0"/>
        <w:autoSpaceDN w:val="0"/>
        <w:adjustRightInd w:val="0"/>
        <w:ind w:left="116" w:right="72" w:firstLine="592"/>
        <w:rPr>
          <w:rFonts w:ascii="Times New Roman" w:hAnsi="Times New Roman" w:cs="Times New Roman"/>
          <w:sz w:val="20"/>
          <w:szCs w:val="20"/>
        </w:rPr>
      </w:pPr>
      <w:r>
        <w:rPr>
          <w:rFonts w:ascii="Times New Roman" w:hAnsi="Times New Roman" w:cs="Times New Roman"/>
          <w:sz w:val="20"/>
          <w:szCs w:val="20"/>
        </w:rPr>
        <w:t>6.5</w:t>
      </w:r>
      <w:r w:rsidR="00C02E52" w:rsidRPr="00E61589">
        <w:rPr>
          <w:rFonts w:ascii="Times New Roman" w:hAnsi="Times New Roman" w:cs="Times New Roman"/>
          <w:sz w:val="20"/>
          <w:szCs w:val="20"/>
        </w:rPr>
        <w:t xml:space="preserve">. Водії, що приймають участь в </w:t>
      </w:r>
      <w:r>
        <w:rPr>
          <w:rFonts w:ascii="Times New Roman" w:hAnsi="Times New Roman" w:cs="Times New Roman"/>
          <w:sz w:val="20"/>
          <w:szCs w:val="20"/>
        </w:rPr>
        <w:t>змаганні</w:t>
      </w:r>
      <w:r w:rsidR="00C02E52" w:rsidRPr="00E61589">
        <w:rPr>
          <w:rFonts w:ascii="Times New Roman" w:hAnsi="Times New Roman" w:cs="Times New Roman"/>
          <w:sz w:val="20"/>
          <w:szCs w:val="20"/>
        </w:rPr>
        <w:t xml:space="preserve"> повинні володіти діючою </w:t>
      </w:r>
      <w:r>
        <w:rPr>
          <w:rFonts w:ascii="Times New Roman" w:hAnsi="Times New Roman" w:cs="Times New Roman"/>
          <w:sz w:val="20"/>
          <w:szCs w:val="20"/>
        </w:rPr>
        <w:t>л</w:t>
      </w:r>
      <w:r w:rsidR="00C02E52" w:rsidRPr="00E61589">
        <w:rPr>
          <w:rFonts w:ascii="Times New Roman" w:hAnsi="Times New Roman" w:cs="Times New Roman"/>
          <w:sz w:val="20"/>
          <w:szCs w:val="20"/>
        </w:rPr>
        <w:t xml:space="preserve">іцензією Водія категорії: </w:t>
      </w:r>
      <w:r w:rsidR="00C02E52" w:rsidRPr="00E61589">
        <w:rPr>
          <w:rFonts w:ascii="Times New Roman" w:hAnsi="Times New Roman" w:cs="Times New Roman"/>
          <w:spacing w:val="-1"/>
          <w:sz w:val="20"/>
          <w:szCs w:val="20"/>
        </w:rPr>
        <w:t>«ДО»</w:t>
      </w:r>
      <w:r w:rsidR="00C02E52" w:rsidRPr="00E61589">
        <w:rPr>
          <w:rFonts w:ascii="Times New Roman" w:hAnsi="Times New Roman" w:cs="Times New Roman"/>
          <w:sz w:val="20"/>
          <w:szCs w:val="20"/>
        </w:rPr>
        <w:t xml:space="preserve">, </w:t>
      </w:r>
      <w:r w:rsidR="00C02E52" w:rsidRPr="00E61589">
        <w:rPr>
          <w:rFonts w:ascii="Times New Roman" w:hAnsi="Times New Roman" w:cs="Times New Roman"/>
          <w:spacing w:val="-1"/>
          <w:sz w:val="20"/>
          <w:szCs w:val="20"/>
        </w:rPr>
        <w:t>«ДС»</w:t>
      </w:r>
      <w:r w:rsidR="00C02E52" w:rsidRPr="00E61589">
        <w:rPr>
          <w:rFonts w:ascii="Times New Roman" w:hAnsi="Times New Roman" w:cs="Times New Roman"/>
          <w:sz w:val="20"/>
          <w:szCs w:val="20"/>
        </w:rPr>
        <w:t xml:space="preserve">, </w:t>
      </w:r>
      <w:r w:rsidR="00C02E52" w:rsidRPr="00E61589">
        <w:rPr>
          <w:rFonts w:ascii="Times New Roman" w:hAnsi="Times New Roman" w:cs="Times New Roman"/>
          <w:spacing w:val="-1"/>
          <w:sz w:val="20"/>
          <w:szCs w:val="20"/>
        </w:rPr>
        <w:t>«Д</w:t>
      </w:r>
      <w:r w:rsidR="00C02E52" w:rsidRPr="00E61589">
        <w:rPr>
          <w:rFonts w:ascii="Times New Roman" w:hAnsi="Times New Roman" w:cs="Times New Roman"/>
          <w:spacing w:val="1"/>
          <w:sz w:val="20"/>
          <w:szCs w:val="20"/>
        </w:rPr>
        <w:t>Л</w:t>
      </w:r>
      <w:r w:rsidR="00C02E52" w:rsidRPr="00E61589">
        <w:rPr>
          <w:rFonts w:ascii="Times New Roman" w:hAnsi="Times New Roman" w:cs="Times New Roman"/>
          <w:spacing w:val="-1"/>
          <w:sz w:val="20"/>
          <w:szCs w:val="20"/>
        </w:rPr>
        <w:t>»</w:t>
      </w:r>
      <w:r w:rsidR="00C02E52" w:rsidRPr="00E61589">
        <w:rPr>
          <w:rFonts w:ascii="Times New Roman" w:hAnsi="Times New Roman" w:cs="Times New Roman"/>
          <w:sz w:val="20"/>
          <w:szCs w:val="20"/>
        </w:rPr>
        <w:t xml:space="preserve">, </w:t>
      </w:r>
      <w:r w:rsidR="00C02E52" w:rsidRPr="00E61589">
        <w:rPr>
          <w:rFonts w:ascii="Times New Roman" w:hAnsi="Times New Roman" w:cs="Times New Roman"/>
          <w:spacing w:val="-1"/>
          <w:sz w:val="20"/>
          <w:szCs w:val="20"/>
        </w:rPr>
        <w:t>«С0»</w:t>
      </w:r>
      <w:r w:rsidR="00C02E52" w:rsidRPr="00E61589">
        <w:rPr>
          <w:rFonts w:ascii="Times New Roman" w:hAnsi="Times New Roman" w:cs="Times New Roman"/>
          <w:sz w:val="20"/>
          <w:szCs w:val="20"/>
        </w:rPr>
        <w:t xml:space="preserve">, </w:t>
      </w:r>
      <w:r w:rsidR="00C02E52" w:rsidRPr="00E61589">
        <w:rPr>
          <w:rFonts w:ascii="Times New Roman" w:hAnsi="Times New Roman" w:cs="Times New Roman"/>
          <w:spacing w:val="-1"/>
          <w:sz w:val="20"/>
          <w:szCs w:val="20"/>
        </w:rPr>
        <w:t>«</w:t>
      </w:r>
      <w:r w:rsidR="00C02E52" w:rsidRPr="00E61589">
        <w:rPr>
          <w:rFonts w:ascii="Times New Roman" w:hAnsi="Times New Roman" w:cs="Times New Roman"/>
          <w:sz w:val="20"/>
          <w:szCs w:val="20"/>
        </w:rPr>
        <w:t>С</w:t>
      </w:r>
      <w:r w:rsidR="00C02E52" w:rsidRPr="00E61589">
        <w:rPr>
          <w:rFonts w:ascii="Times New Roman" w:hAnsi="Times New Roman" w:cs="Times New Roman"/>
          <w:spacing w:val="1"/>
          <w:sz w:val="20"/>
          <w:szCs w:val="20"/>
        </w:rPr>
        <w:t>1</w:t>
      </w:r>
      <w:r w:rsidR="00C02E52" w:rsidRPr="00E61589">
        <w:rPr>
          <w:rFonts w:ascii="Times New Roman" w:hAnsi="Times New Roman" w:cs="Times New Roman"/>
          <w:sz w:val="20"/>
          <w:szCs w:val="20"/>
        </w:rPr>
        <w:t>», «С2», «С</w:t>
      </w:r>
      <w:r w:rsidR="00C02E52" w:rsidRPr="00E61589">
        <w:rPr>
          <w:rFonts w:ascii="Times New Roman" w:hAnsi="Times New Roman" w:cs="Times New Roman"/>
          <w:sz w:val="20"/>
          <w:szCs w:val="20"/>
          <w:lang w:val="en-US"/>
        </w:rPr>
        <w:t>U</w:t>
      </w:r>
      <w:r w:rsidR="00C02E52" w:rsidRPr="00E61589">
        <w:rPr>
          <w:rFonts w:ascii="Times New Roman" w:hAnsi="Times New Roman" w:cs="Times New Roman"/>
          <w:sz w:val="20"/>
          <w:szCs w:val="20"/>
        </w:rPr>
        <w:t>»,</w:t>
      </w:r>
      <w:r w:rsidR="00C02E52" w:rsidRPr="00E61589">
        <w:rPr>
          <w:rFonts w:ascii="Times New Roman" w:hAnsi="Times New Roman" w:cs="Times New Roman"/>
          <w:spacing w:val="1"/>
          <w:sz w:val="20"/>
          <w:szCs w:val="20"/>
        </w:rPr>
        <w:t xml:space="preserve"> в</w:t>
      </w:r>
      <w:r w:rsidR="00C02E52" w:rsidRPr="00E61589">
        <w:rPr>
          <w:rFonts w:ascii="Times New Roman" w:hAnsi="Times New Roman" w:cs="Times New Roman"/>
          <w:spacing w:val="-1"/>
          <w:sz w:val="20"/>
          <w:szCs w:val="20"/>
        </w:rPr>
        <w:t>и</w:t>
      </w:r>
      <w:r w:rsidR="00C02E52" w:rsidRPr="00E61589">
        <w:rPr>
          <w:rFonts w:ascii="Times New Roman" w:hAnsi="Times New Roman" w:cs="Times New Roman"/>
          <w:sz w:val="20"/>
          <w:szCs w:val="20"/>
        </w:rPr>
        <w:t>д</w:t>
      </w:r>
      <w:r w:rsidR="00C02E52" w:rsidRPr="00E61589">
        <w:rPr>
          <w:rFonts w:ascii="Times New Roman" w:hAnsi="Times New Roman" w:cs="Times New Roman"/>
          <w:spacing w:val="-1"/>
          <w:sz w:val="20"/>
          <w:szCs w:val="20"/>
        </w:rPr>
        <w:t>а</w:t>
      </w:r>
      <w:r w:rsidR="00C02E52" w:rsidRPr="00E61589">
        <w:rPr>
          <w:rFonts w:ascii="Times New Roman" w:hAnsi="Times New Roman" w:cs="Times New Roman"/>
          <w:spacing w:val="1"/>
          <w:sz w:val="20"/>
          <w:szCs w:val="20"/>
        </w:rPr>
        <w:t>н</w:t>
      </w:r>
      <w:r w:rsidR="00C02E52" w:rsidRPr="00E61589">
        <w:rPr>
          <w:rFonts w:ascii="Times New Roman" w:hAnsi="Times New Roman" w:cs="Times New Roman"/>
          <w:spacing w:val="-1"/>
          <w:sz w:val="20"/>
          <w:szCs w:val="20"/>
        </w:rPr>
        <w:t>и</w:t>
      </w:r>
      <w:r w:rsidR="00C02E52" w:rsidRPr="00E61589">
        <w:rPr>
          <w:rFonts w:ascii="Times New Roman" w:hAnsi="Times New Roman" w:cs="Times New Roman"/>
          <w:sz w:val="20"/>
          <w:szCs w:val="20"/>
        </w:rPr>
        <w:t>х ФАУ.</w:t>
      </w:r>
    </w:p>
    <w:p w:rsidR="00C02E52" w:rsidRPr="00E61589" w:rsidRDefault="00C02E52" w:rsidP="00C02E52">
      <w:pPr>
        <w:autoSpaceDE w:val="0"/>
        <w:autoSpaceDN w:val="0"/>
        <w:adjustRightInd w:val="0"/>
        <w:ind w:left="116" w:right="72" w:firstLine="592"/>
        <w:rPr>
          <w:rFonts w:ascii="Times New Roman" w:hAnsi="Times New Roman" w:cs="Times New Roman"/>
          <w:sz w:val="20"/>
          <w:szCs w:val="20"/>
        </w:rPr>
      </w:pPr>
      <w:r w:rsidRPr="00E61589">
        <w:rPr>
          <w:rFonts w:ascii="Times New Roman" w:hAnsi="Times New Roman" w:cs="Times New Roman"/>
          <w:sz w:val="20"/>
          <w:szCs w:val="20"/>
        </w:rPr>
        <w:t>Окремим рішенням Комітету спеціальних позашляхових змагань до участі у Чемпіонаті можуть бути допущенні водії, що мають ліцензію категорії «ДЮ» або «ДД».</w:t>
      </w:r>
    </w:p>
    <w:p w:rsidR="00EC1CC1" w:rsidRPr="00584167" w:rsidRDefault="005B67A9" w:rsidP="005B67A9">
      <w:pPr>
        <w:ind w:firstLine="708"/>
        <w:rPr>
          <w:rFonts w:ascii="Times New Roman" w:hAnsi="Times New Roman" w:cs="Times New Roman"/>
          <w:sz w:val="20"/>
          <w:szCs w:val="20"/>
        </w:rPr>
      </w:pPr>
      <w:r>
        <w:rPr>
          <w:rFonts w:ascii="Times New Roman" w:hAnsi="Times New Roman" w:cs="Times New Roman"/>
          <w:sz w:val="20"/>
          <w:szCs w:val="20"/>
        </w:rPr>
        <w:t>6.6.</w:t>
      </w:r>
      <w:r w:rsidR="00EC1CC1" w:rsidRPr="00584167">
        <w:rPr>
          <w:rFonts w:ascii="Times New Roman" w:hAnsi="Times New Roman" w:cs="Times New Roman"/>
          <w:sz w:val="20"/>
          <w:szCs w:val="20"/>
        </w:rPr>
        <w:t xml:space="preserve"> Екіпаж складається з 2-х водіїв. Всі члени екіпажу мають право керувати автомобілем під час змагання, </w:t>
      </w:r>
      <w:r w:rsidR="00EC1CC1" w:rsidRPr="00584167">
        <w:rPr>
          <w:rFonts w:ascii="Times New Roman" w:hAnsi="Times New Roman" w:cs="Times New Roman"/>
          <w:color w:val="000000"/>
          <w:sz w:val="20"/>
          <w:szCs w:val="20"/>
        </w:rPr>
        <w:t>крім володарів ліцензії «ДЮ» та «ДД»</w:t>
      </w:r>
    </w:p>
    <w:p w:rsidR="00EC1CC1" w:rsidRDefault="00EC1CC1" w:rsidP="00EC1CC1">
      <w:pPr>
        <w:rPr>
          <w:rFonts w:ascii="Times New Roman" w:hAnsi="Times New Roman" w:cs="Times New Roman"/>
          <w:color w:val="000000"/>
          <w:sz w:val="20"/>
          <w:szCs w:val="20"/>
        </w:rPr>
      </w:pPr>
    </w:p>
    <w:p w:rsidR="005B67A9" w:rsidRPr="008B2D0D" w:rsidRDefault="005B67A9" w:rsidP="005B67A9">
      <w:pPr>
        <w:ind w:left="708"/>
        <w:jc w:val="center"/>
        <w:rPr>
          <w:rFonts w:ascii="Times New Roman" w:hAnsi="Times New Roman" w:cs="Times New Roman"/>
          <w:b/>
          <w:sz w:val="24"/>
        </w:rPr>
      </w:pPr>
      <w:r>
        <w:rPr>
          <w:rFonts w:ascii="Times New Roman" w:hAnsi="Times New Roman" w:cs="Times New Roman"/>
          <w:b/>
          <w:sz w:val="24"/>
        </w:rPr>
        <w:t xml:space="preserve">7. </w:t>
      </w:r>
      <w:r w:rsidRPr="008B2D0D">
        <w:rPr>
          <w:rFonts w:ascii="Times New Roman" w:hAnsi="Times New Roman" w:cs="Times New Roman"/>
          <w:b/>
          <w:sz w:val="24"/>
        </w:rPr>
        <w:t>Подання заявок на участь у змаганні</w:t>
      </w:r>
      <w:r>
        <w:rPr>
          <w:rFonts w:ascii="Times New Roman" w:hAnsi="Times New Roman" w:cs="Times New Roman"/>
          <w:b/>
          <w:sz w:val="24"/>
        </w:rPr>
        <w:t>. Внески</w:t>
      </w:r>
    </w:p>
    <w:p w:rsidR="005B67A9" w:rsidRPr="00584167" w:rsidRDefault="005B67A9" w:rsidP="005B67A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 xml:space="preserve">.1 Початок прийому заявок: </w:t>
      </w:r>
      <w:r w:rsidR="00D23CC1">
        <w:rPr>
          <w:rFonts w:ascii="Times New Roman" w:hAnsi="Times New Roman" w:cs="Times New Roman"/>
          <w:sz w:val="20"/>
          <w:szCs w:val="20"/>
        </w:rPr>
        <w:t>29 травня</w:t>
      </w:r>
      <w:r w:rsidRPr="00584167">
        <w:rPr>
          <w:rFonts w:ascii="Times New Roman" w:hAnsi="Times New Roman" w:cs="Times New Roman"/>
          <w:sz w:val="20"/>
          <w:szCs w:val="20"/>
        </w:rPr>
        <w:t xml:space="preserve"> 2013</w:t>
      </w:r>
    </w:p>
    <w:p w:rsidR="005B67A9" w:rsidRPr="00584167" w:rsidRDefault="005B67A9" w:rsidP="005B67A9">
      <w:pPr>
        <w:ind w:firstLine="708"/>
        <w:rPr>
          <w:rFonts w:ascii="Times New Roman" w:hAnsi="Times New Roman" w:cs="Times New Roman"/>
          <w:sz w:val="20"/>
          <w:szCs w:val="20"/>
        </w:rPr>
      </w:pPr>
      <w:r w:rsidRPr="00584167">
        <w:rPr>
          <w:rFonts w:ascii="Times New Roman" w:hAnsi="Times New Roman" w:cs="Times New Roman"/>
          <w:sz w:val="20"/>
          <w:szCs w:val="20"/>
        </w:rPr>
        <w:t xml:space="preserve">Закінчення прийому Заявок на участь: </w:t>
      </w:r>
      <w:r w:rsidR="00D23CC1" w:rsidRPr="0014489F">
        <w:rPr>
          <w:rFonts w:ascii="Times New Roman" w:hAnsi="Times New Roman" w:cs="Times New Roman"/>
          <w:sz w:val="20"/>
          <w:szCs w:val="20"/>
        </w:rPr>
        <w:t>20</w:t>
      </w:r>
      <w:r w:rsidR="00D23CC1">
        <w:rPr>
          <w:rFonts w:ascii="Times New Roman" w:hAnsi="Times New Roman" w:cs="Times New Roman"/>
          <w:sz w:val="20"/>
          <w:szCs w:val="20"/>
        </w:rPr>
        <w:t xml:space="preserve"> червня</w:t>
      </w:r>
      <w:r w:rsidRPr="00584167">
        <w:rPr>
          <w:rFonts w:ascii="Times New Roman" w:hAnsi="Times New Roman" w:cs="Times New Roman"/>
          <w:sz w:val="20"/>
          <w:szCs w:val="20"/>
        </w:rPr>
        <w:t xml:space="preserve"> 2013</w:t>
      </w:r>
    </w:p>
    <w:p w:rsidR="005B67A9" w:rsidRPr="00584167" w:rsidRDefault="005B67A9" w:rsidP="005B67A9">
      <w:pPr>
        <w:ind w:firstLine="708"/>
        <w:rPr>
          <w:rFonts w:ascii="Times New Roman" w:hAnsi="Times New Roman" w:cs="Times New Roman"/>
          <w:sz w:val="20"/>
          <w:szCs w:val="20"/>
        </w:rPr>
      </w:pPr>
      <w:r w:rsidRPr="00584167">
        <w:rPr>
          <w:rFonts w:ascii="Times New Roman" w:hAnsi="Times New Roman" w:cs="Times New Roman"/>
          <w:sz w:val="20"/>
          <w:szCs w:val="20"/>
        </w:rPr>
        <w:t>Заявки, подані пізніше, можуть прийматися на розсуд Організатора.</w:t>
      </w:r>
    </w:p>
    <w:p w:rsidR="005B67A9" w:rsidRPr="00584167" w:rsidRDefault="005B67A9" w:rsidP="005B67A9">
      <w:pPr>
        <w:ind w:firstLine="708"/>
        <w:rPr>
          <w:rFonts w:ascii="Times New Roman" w:hAnsi="Times New Roman" w:cs="Times New Roman"/>
          <w:sz w:val="20"/>
          <w:szCs w:val="20"/>
        </w:rPr>
      </w:pPr>
      <w:r w:rsidRPr="00584167">
        <w:rPr>
          <w:rFonts w:ascii="Times New Roman" w:hAnsi="Times New Roman" w:cs="Times New Roman"/>
          <w:sz w:val="20"/>
          <w:szCs w:val="20"/>
        </w:rPr>
        <w:t>Кількість екіпажів не обмежується.</w:t>
      </w:r>
    </w:p>
    <w:p w:rsidR="005B67A9" w:rsidRPr="00584167" w:rsidRDefault="005B67A9" w:rsidP="005B67A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.2 Володарі діючої Ліцензії Учасника ФАУ можуть заявити екіпажі для участі в змаганні, подавши заявку в Секретаріат і сплативши заявочні внески.</w:t>
      </w:r>
    </w:p>
    <w:p w:rsidR="005B67A9" w:rsidRPr="002E04E0" w:rsidRDefault="005B67A9" w:rsidP="005B67A9">
      <w:pPr>
        <w:ind w:firstLine="708"/>
        <w:rPr>
          <w:rFonts w:ascii="Times New Roman" w:hAnsi="Times New Roman" w:cs="Times New Roman"/>
          <w:sz w:val="20"/>
          <w:szCs w:val="20"/>
          <w:lang w:val="ru-RU"/>
        </w:rPr>
      </w:pPr>
      <w:r w:rsidRPr="00584167">
        <w:rPr>
          <w:rFonts w:ascii="Times New Roman" w:hAnsi="Times New Roman" w:cs="Times New Roman"/>
          <w:sz w:val="20"/>
          <w:szCs w:val="20"/>
        </w:rPr>
        <w:t xml:space="preserve">Попередня заявка може бути передана Учасником Організатору через сайт організатора </w:t>
      </w:r>
      <w:hyperlink r:id="rId9" w:history="1">
        <w:r w:rsidR="002E04E0" w:rsidRPr="00F21C24">
          <w:rPr>
            <w:rStyle w:val="a3"/>
            <w:rFonts w:ascii="Times New Roman" w:hAnsi="Times New Roman" w:cs="Times New Roman"/>
            <w:sz w:val="20"/>
            <w:szCs w:val="20"/>
            <w:lang w:val="en-US"/>
          </w:rPr>
          <w:t>www</w:t>
        </w:r>
        <w:r w:rsidR="002E04E0" w:rsidRPr="00F21C24">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ukraine</w:t>
        </w:r>
        <w:r w:rsidR="002E04E0" w:rsidRPr="00F21C24">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trophy</w:t>
        </w:r>
        <w:r w:rsidR="002E04E0" w:rsidRPr="00F21C24">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com</w:t>
        </w:r>
      </w:hyperlink>
      <w:r w:rsidR="002E04E0">
        <w:rPr>
          <w:rFonts w:ascii="Times New Roman" w:hAnsi="Times New Roman" w:cs="Times New Roman"/>
          <w:sz w:val="20"/>
          <w:szCs w:val="20"/>
          <w:lang w:val="ru-RU"/>
        </w:rPr>
        <w:t xml:space="preserve"> або </w:t>
      </w:r>
      <w:hyperlink r:id="rId10" w:history="1">
        <w:r w:rsidR="002E04E0" w:rsidRPr="00F21C24">
          <w:rPr>
            <w:rStyle w:val="a3"/>
            <w:rFonts w:ascii="Times New Roman" w:hAnsi="Times New Roman" w:cs="Times New Roman"/>
            <w:sz w:val="20"/>
            <w:szCs w:val="20"/>
            <w:lang w:val="en-US"/>
          </w:rPr>
          <w:t>www</w:t>
        </w:r>
        <w:r w:rsidR="002E04E0" w:rsidRPr="002E04E0">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btr</w:t>
        </w:r>
        <w:r w:rsidR="002E04E0" w:rsidRPr="002E04E0">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ua</w:t>
        </w:r>
      </w:hyperlink>
      <w:r w:rsidR="002E04E0" w:rsidRPr="002E04E0">
        <w:rPr>
          <w:rFonts w:ascii="Times New Roman" w:hAnsi="Times New Roman" w:cs="Times New Roman"/>
          <w:sz w:val="20"/>
          <w:szCs w:val="20"/>
          <w:lang w:val="ru-RU"/>
        </w:rPr>
        <w:t xml:space="preserve"> </w:t>
      </w:r>
    </w:p>
    <w:p w:rsidR="005B67A9" w:rsidRPr="002E04E0" w:rsidRDefault="005B67A9" w:rsidP="005B67A9">
      <w:pPr>
        <w:ind w:firstLine="708"/>
        <w:rPr>
          <w:rFonts w:ascii="Times New Roman" w:hAnsi="Times New Roman" w:cs="Times New Roman"/>
          <w:sz w:val="20"/>
          <w:szCs w:val="20"/>
          <w:lang w:val="ru-RU"/>
        </w:rPr>
      </w:pPr>
      <w:r w:rsidRPr="00584167">
        <w:rPr>
          <w:rFonts w:ascii="Times New Roman" w:hAnsi="Times New Roman" w:cs="Times New Roman"/>
          <w:sz w:val="20"/>
          <w:szCs w:val="20"/>
        </w:rPr>
        <w:t>Контактна особа:</w:t>
      </w:r>
      <w:r w:rsidR="00D23CC1">
        <w:rPr>
          <w:rFonts w:ascii="Times New Roman" w:hAnsi="Times New Roman" w:cs="Times New Roman"/>
          <w:sz w:val="20"/>
          <w:szCs w:val="20"/>
        </w:rPr>
        <w:t xml:space="preserve"> </w:t>
      </w:r>
      <w:r w:rsidR="00D23CC1" w:rsidRPr="002E04E0">
        <w:rPr>
          <w:rFonts w:ascii="Times New Roman" w:hAnsi="Times New Roman" w:cs="Times New Roman"/>
          <w:sz w:val="20"/>
          <w:szCs w:val="20"/>
        </w:rPr>
        <w:t>Жежик Ростислав  тел.</w:t>
      </w:r>
      <w:r w:rsidR="002E04E0" w:rsidRPr="002E04E0">
        <w:rPr>
          <w:rFonts w:ascii="Times New Roman" w:hAnsi="Times New Roman" w:cs="Times New Roman"/>
          <w:sz w:val="20"/>
          <w:szCs w:val="20"/>
        </w:rPr>
        <w:t xml:space="preserve"> </w:t>
      </w:r>
      <w:r w:rsidR="002E04E0">
        <w:rPr>
          <w:rFonts w:ascii="Times New Roman" w:hAnsi="Times New Roman" w:cs="Times New Roman"/>
          <w:sz w:val="20"/>
          <w:szCs w:val="20"/>
        </w:rPr>
        <w:t>097-415-32-31</w:t>
      </w:r>
      <w:r w:rsidR="002E04E0">
        <w:rPr>
          <w:rFonts w:ascii="Times New Roman" w:hAnsi="Times New Roman" w:cs="Times New Roman"/>
          <w:sz w:val="20"/>
          <w:szCs w:val="20"/>
          <w:lang w:val="ru-RU"/>
        </w:rPr>
        <w:t xml:space="preserve">, </w:t>
      </w:r>
      <w:r w:rsidR="002E04E0">
        <w:rPr>
          <w:rFonts w:ascii="Times New Roman" w:hAnsi="Times New Roman" w:cs="Times New Roman"/>
          <w:sz w:val="20"/>
          <w:szCs w:val="20"/>
          <w:lang w:val="en-US"/>
        </w:rPr>
        <w:t>Ukrainetrophy</w:t>
      </w:r>
      <w:r w:rsidR="002E04E0" w:rsidRPr="002E04E0">
        <w:rPr>
          <w:rFonts w:ascii="Times New Roman" w:hAnsi="Times New Roman" w:cs="Times New Roman"/>
          <w:sz w:val="20"/>
          <w:szCs w:val="20"/>
          <w:lang w:val="ru-RU"/>
        </w:rPr>
        <w:t>2013@</w:t>
      </w:r>
      <w:r w:rsidR="002E04E0">
        <w:rPr>
          <w:rFonts w:ascii="Times New Roman" w:hAnsi="Times New Roman" w:cs="Times New Roman"/>
          <w:sz w:val="20"/>
          <w:szCs w:val="20"/>
          <w:lang w:val="en-US"/>
        </w:rPr>
        <w:t>gmail</w:t>
      </w:r>
      <w:r w:rsidR="002E04E0" w:rsidRPr="002E04E0">
        <w:rPr>
          <w:rFonts w:ascii="Times New Roman" w:hAnsi="Times New Roman" w:cs="Times New Roman"/>
          <w:sz w:val="20"/>
          <w:szCs w:val="20"/>
          <w:lang w:val="ru-RU"/>
        </w:rPr>
        <w:t>.</w:t>
      </w:r>
      <w:r w:rsidR="002E04E0">
        <w:rPr>
          <w:rFonts w:ascii="Times New Roman" w:hAnsi="Times New Roman" w:cs="Times New Roman"/>
          <w:sz w:val="20"/>
          <w:szCs w:val="20"/>
          <w:lang w:val="en-US"/>
        </w:rPr>
        <w:t>com</w:t>
      </w:r>
    </w:p>
    <w:p w:rsidR="005B67A9" w:rsidRPr="002E04E0" w:rsidRDefault="005B67A9" w:rsidP="005B67A9">
      <w:pPr>
        <w:ind w:firstLine="708"/>
        <w:rPr>
          <w:rFonts w:ascii="Times New Roman" w:hAnsi="Times New Roman" w:cs="Times New Roman"/>
          <w:sz w:val="20"/>
          <w:szCs w:val="20"/>
          <w:lang w:val="ru-RU"/>
        </w:rPr>
      </w:pPr>
      <w:r w:rsidRPr="00584167">
        <w:rPr>
          <w:rFonts w:ascii="Times New Roman" w:hAnsi="Times New Roman" w:cs="Times New Roman"/>
          <w:sz w:val="20"/>
          <w:szCs w:val="20"/>
        </w:rPr>
        <w:t xml:space="preserve">До участі у змаганні допускаються тільки екіпажі і команди, вказані в прийнятих організатором заявочних формах. Заповнені заявочні форми повинні бути спрямовані організатору протягом строку прийому заявок на участь. Якщо заявочна форма спрямована по факсу або електронною поштою, її оригінал повинен бути наданий до секретаріату під час Адміністративних Перевірок. Заявочна форма знаходиться на сайті </w:t>
      </w:r>
      <w:hyperlink r:id="rId11" w:history="1">
        <w:r w:rsidR="002E04E0" w:rsidRPr="00F21C24">
          <w:rPr>
            <w:rStyle w:val="a3"/>
            <w:rFonts w:ascii="Times New Roman" w:hAnsi="Times New Roman" w:cs="Times New Roman"/>
            <w:sz w:val="20"/>
            <w:szCs w:val="20"/>
            <w:lang w:val="en-US"/>
          </w:rPr>
          <w:t>www</w:t>
        </w:r>
        <w:r w:rsidR="002E04E0" w:rsidRPr="002E04E0">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ukraine</w:t>
        </w:r>
        <w:r w:rsidR="002E04E0" w:rsidRPr="002E04E0">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trophy</w:t>
        </w:r>
        <w:r w:rsidR="002E04E0" w:rsidRPr="002E04E0">
          <w:rPr>
            <w:rStyle w:val="a3"/>
            <w:rFonts w:ascii="Times New Roman" w:hAnsi="Times New Roman" w:cs="Times New Roman"/>
            <w:sz w:val="20"/>
            <w:szCs w:val="20"/>
            <w:lang w:val="ru-RU"/>
          </w:rPr>
          <w:t>.</w:t>
        </w:r>
        <w:r w:rsidR="002E04E0" w:rsidRPr="00F21C24">
          <w:rPr>
            <w:rStyle w:val="a3"/>
            <w:rFonts w:ascii="Times New Roman" w:hAnsi="Times New Roman" w:cs="Times New Roman"/>
            <w:sz w:val="20"/>
            <w:szCs w:val="20"/>
            <w:lang w:val="en-US"/>
          </w:rPr>
          <w:t>com</w:t>
        </w:r>
      </w:hyperlink>
      <w:r w:rsidR="002E04E0" w:rsidRPr="002E04E0">
        <w:rPr>
          <w:rFonts w:ascii="Times New Roman" w:hAnsi="Times New Roman" w:cs="Times New Roman"/>
          <w:sz w:val="20"/>
          <w:szCs w:val="20"/>
          <w:lang w:val="ru-RU"/>
        </w:rPr>
        <w:t xml:space="preserve"> </w:t>
      </w:r>
      <w:r w:rsidR="002E04E0">
        <w:rPr>
          <w:rFonts w:ascii="Times New Roman" w:hAnsi="Times New Roman" w:cs="Times New Roman"/>
          <w:sz w:val="20"/>
          <w:szCs w:val="20"/>
          <w:lang w:val="ru-RU"/>
        </w:rPr>
        <w:t xml:space="preserve">та </w:t>
      </w:r>
      <w:r w:rsidR="002E04E0">
        <w:rPr>
          <w:rFonts w:ascii="Times New Roman" w:hAnsi="Times New Roman" w:cs="Times New Roman"/>
          <w:sz w:val="20"/>
          <w:szCs w:val="20"/>
          <w:lang w:val="en-US"/>
        </w:rPr>
        <w:t>www</w:t>
      </w:r>
      <w:r w:rsidR="002E04E0" w:rsidRPr="002E04E0">
        <w:rPr>
          <w:rFonts w:ascii="Times New Roman" w:hAnsi="Times New Roman" w:cs="Times New Roman"/>
          <w:sz w:val="20"/>
          <w:szCs w:val="20"/>
          <w:lang w:val="ru-RU"/>
        </w:rPr>
        <w:t>.</w:t>
      </w:r>
      <w:r w:rsidR="002E04E0">
        <w:rPr>
          <w:rFonts w:ascii="Times New Roman" w:hAnsi="Times New Roman" w:cs="Times New Roman"/>
          <w:sz w:val="20"/>
          <w:szCs w:val="20"/>
          <w:lang w:val="en-US"/>
        </w:rPr>
        <w:t>btr</w:t>
      </w:r>
      <w:r w:rsidR="002E04E0" w:rsidRPr="002E04E0">
        <w:rPr>
          <w:rFonts w:ascii="Times New Roman" w:hAnsi="Times New Roman" w:cs="Times New Roman"/>
          <w:sz w:val="20"/>
          <w:szCs w:val="20"/>
          <w:lang w:val="ru-RU"/>
        </w:rPr>
        <w:t>.</w:t>
      </w:r>
      <w:r w:rsidR="002E04E0">
        <w:rPr>
          <w:rFonts w:ascii="Times New Roman" w:hAnsi="Times New Roman" w:cs="Times New Roman"/>
          <w:sz w:val="20"/>
          <w:szCs w:val="20"/>
          <w:lang w:val="en-US"/>
        </w:rPr>
        <w:t>ua</w:t>
      </w:r>
      <w:r w:rsidR="002E04E0">
        <w:rPr>
          <w:rFonts w:ascii="Times New Roman" w:hAnsi="Times New Roman" w:cs="Times New Roman"/>
          <w:sz w:val="20"/>
          <w:szCs w:val="20"/>
          <w:lang w:val="ru-RU"/>
        </w:rPr>
        <w:t>.</w:t>
      </w:r>
    </w:p>
    <w:p w:rsidR="005B67A9" w:rsidRPr="00584167" w:rsidRDefault="005B67A9" w:rsidP="005B67A9">
      <w:pPr>
        <w:ind w:firstLine="708"/>
        <w:rPr>
          <w:rFonts w:ascii="Times New Roman" w:hAnsi="Times New Roman" w:cs="Times New Roman"/>
          <w:sz w:val="20"/>
          <w:szCs w:val="20"/>
        </w:rPr>
      </w:pPr>
      <w:r w:rsidRPr="00584167">
        <w:rPr>
          <w:rFonts w:ascii="Times New Roman" w:hAnsi="Times New Roman" w:cs="Times New Roman"/>
          <w:sz w:val="20"/>
          <w:szCs w:val="20"/>
        </w:rPr>
        <w:t>Заявка на участь приймається тільки в тому випадку, якщо вона супроводжується сплатою повної суми заявочного внеску. До сплати заявочного внеску вона вважається попередньою.</w:t>
      </w:r>
    </w:p>
    <w:p w:rsidR="005B67A9" w:rsidRPr="00584167" w:rsidRDefault="005B67A9" w:rsidP="005B67A9">
      <w:pPr>
        <w:ind w:firstLine="708"/>
        <w:rPr>
          <w:rFonts w:ascii="Times New Roman" w:hAnsi="Times New Roman" w:cs="Times New Roman"/>
          <w:sz w:val="20"/>
          <w:szCs w:val="20"/>
        </w:rPr>
      </w:pPr>
      <w:r w:rsidRPr="00584167">
        <w:rPr>
          <w:rFonts w:ascii="Times New Roman" w:hAnsi="Times New Roman" w:cs="Times New Roman"/>
          <w:sz w:val="20"/>
          <w:szCs w:val="20"/>
        </w:rPr>
        <w:t>Учасники, чиї заявки прийняті Організатором, отримують стартові номери за рішенням організатора.</w:t>
      </w:r>
    </w:p>
    <w:p w:rsidR="005B67A9" w:rsidRPr="00584167" w:rsidRDefault="005B67A9" w:rsidP="005B67A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 xml:space="preserve">.3 Розподіл Учасників по заліковим </w:t>
      </w:r>
      <w:r>
        <w:rPr>
          <w:rFonts w:ascii="Times New Roman" w:hAnsi="Times New Roman" w:cs="Times New Roman"/>
          <w:sz w:val="20"/>
          <w:szCs w:val="20"/>
        </w:rPr>
        <w:t>групам</w:t>
      </w:r>
      <w:r w:rsidRPr="00584167">
        <w:rPr>
          <w:rFonts w:ascii="Times New Roman" w:hAnsi="Times New Roman" w:cs="Times New Roman"/>
          <w:sz w:val="20"/>
          <w:szCs w:val="20"/>
        </w:rPr>
        <w:t>:</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TR1 — беруть участь Водії, що виступають на автомобілях групи TR1</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TR2 — беруть участь Водії, що виступають на автомобілях групи TR2</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TR3 – беруть участь Водії, що виступають на автомобілях групи TR3</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OPEN33 – беруть участь Водії, що виступають на автомобілях групи OPEN33</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ATV - беруть участь Водії, що виступають на квадроциклах групи ATV</w:t>
      </w:r>
    </w:p>
    <w:p w:rsidR="005B67A9" w:rsidRPr="00584167" w:rsidRDefault="005B67A9" w:rsidP="005B67A9">
      <w:pPr>
        <w:rPr>
          <w:rFonts w:ascii="Times New Roman" w:hAnsi="Times New Roman" w:cs="Times New Roman"/>
          <w:sz w:val="20"/>
          <w:szCs w:val="20"/>
        </w:rPr>
      </w:pPr>
      <w:r w:rsidRPr="00584167">
        <w:rPr>
          <w:rFonts w:ascii="Times New Roman" w:hAnsi="Times New Roman" w:cs="Times New Roman"/>
          <w:sz w:val="20"/>
          <w:szCs w:val="20"/>
        </w:rPr>
        <w:t>Залік</w:t>
      </w:r>
      <w:r>
        <w:rPr>
          <w:rFonts w:ascii="Times New Roman" w:hAnsi="Times New Roman" w:cs="Times New Roman"/>
          <w:sz w:val="20"/>
          <w:szCs w:val="20"/>
        </w:rPr>
        <w:t>ова група</w:t>
      </w:r>
      <w:r w:rsidRPr="00584167">
        <w:rPr>
          <w:rFonts w:ascii="Times New Roman" w:hAnsi="Times New Roman" w:cs="Times New Roman"/>
          <w:sz w:val="20"/>
          <w:szCs w:val="20"/>
        </w:rPr>
        <w:t xml:space="preserve"> </w:t>
      </w:r>
      <w:r w:rsidRPr="00584167">
        <w:rPr>
          <w:rFonts w:ascii="Times New Roman" w:hAnsi="Times New Roman" w:cs="Times New Roman"/>
          <w:sz w:val="20"/>
          <w:szCs w:val="20"/>
          <w:lang w:val="en-US"/>
        </w:rPr>
        <w:t>UTV</w:t>
      </w:r>
      <w:r w:rsidRPr="00584167">
        <w:rPr>
          <w:rFonts w:ascii="Times New Roman" w:hAnsi="Times New Roman" w:cs="Times New Roman"/>
          <w:sz w:val="20"/>
          <w:szCs w:val="20"/>
        </w:rPr>
        <w:t xml:space="preserve"> - беруть участь Водії, що виступають на багі групи </w:t>
      </w:r>
      <w:r w:rsidRPr="00584167">
        <w:rPr>
          <w:rFonts w:ascii="Times New Roman" w:hAnsi="Times New Roman" w:cs="Times New Roman"/>
          <w:sz w:val="20"/>
          <w:szCs w:val="20"/>
          <w:lang w:val="en-US"/>
        </w:rPr>
        <w:t>UTV</w:t>
      </w:r>
    </w:p>
    <w:p w:rsidR="005B67A9" w:rsidRDefault="005B67A9" w:rsidP="005B67A9">
      <w:pPr>
        <w:ind w:firstLine="708"/>
        <w:rPr>
          <w:rFonts w:ascii="Times New Roman" w:hAnsi="Times New Roman" w:cs="Times New Roman"/>
          <w:sz w:val="20"/>
          <w:szCs w:val="20"/>
        </w:rPr>
      </w:pPr>
      <w:r>
        <w:rPr>
          <w:rFonts w:ascii="Times New Roman" w:hAnsi="Times New Roman" w:cs="Times New Roman"/>
          <w:sz w:val="20"/>
          <w:szCs w:val="20"/>
        </w:rPr>
        <w:t>7</w:t>
      </w:r>
      <w:r w:rsidRPr="00584167">
        <w:rPr>
          <w:rFonts w:ascii="Times New Roman" w:hAnsi="Times New Roman" w:cs="Times New Roman"/>
          <w:sz w:val="20"/>
          <w:szCs w:val="20"/>
        </w:rPr>
        <w:t>.4 Суми заявочних внесків в гривнях</w:t>
      </w:r>
      <w:r w:rsidR="00264EDC">
        <w:rPr>
          <w:rFonts w:ascii="Times New Roman" w:hAnsi="Times New Roman" w:cs="Times New Roman"/>
          <w:sz w:val="20"/>
          <w:szCs w:val="20"/>
        </w:rPr>
        <w:t xml:space="preserve"> для будь-яких етапів Чемпіонату, незалежно від коефіцієнту</w:t>
      </w:r>
      <w:r w:rsidRPr="00584167">
        <w:rPr>
          <w:rFonts w:ascii="Times New Roman" w:hAnsi="Times New Roman" w:cs="Times New Roman"/>
          <w:sz w:val="20"/>
          <w:szCs w:val="20"/>
        </w:rPr>
        <w:t>:</w:t>
      </w:r>
    </w:p>
    <w:p w:rsidR="00F042F0" w:rsidRDefault="00F042F0" w:rsidP="005B67A9">
      <w:pPr>
        <w:ind w:firstLine="708"/>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9"/>
        <w:gridCol w:w="2619"/>
        <w:gridCol w:w="2619"/>
        <w:gridCol w:w="2619"/>
      </w:tblGrid>
      <w:tr w:rsidR="00E3186A" w:rsidRPr="00253972" w:rsidTr="00253972">
        <w:tc>
          <w:tcPr>
            <w:tcW w:w="2619" w:type="dxa"/>
          </w:tcPr>
          <w:p w:rsidR="00E3186A" w:rsidRPr="00253972" w:rsidRDefault="00E3186A" w:rsidP="005B67A9">
            <w:pPr>
              <w:rPr>
                <w:rFonts w:ascii="Times New Roman" w:hAnsi="Times New Roman" w:cs="Times New Roman"/>
                <w:sz w:val="20"/>
                <w:szCs w:val="20"/>
              </w:rPr>
            </w:pPr>
          </w:p>
        </w:tc>
        <w:tc>
          <w:tcPr>
            <w:tcW w:w="2619" w:type="dxa"/>
          </w:tcPr>
          <w:p w:rsidR="00E3186A" w:rsidRPr="00253972" w:rsidRDefault="00E3186A" w:rsidP="005B67A9">
            <w:pPr>
              <w:rPr>
                <w:rFonts w:ascii="Times New Roman" w:hAnsi="Times New Roman" w:cs="Times New Roman"/>
                <w:sz w:val="20"/>
                <w:szCs w:val="20"/>
              </w:rPr>
            </w:pPr>
            <w:r w:rsidRPr="00253972">
              <w:rPr>
                <w:rFonts w:ascii="Times New Roman" w:hAnsi="Times New Roman" w:cs="Times New Roman"/>
                <w:sz w:val="20"/>
                <w:szCs w:val="20"/>
              </w:rPr>
              <w:t>До 20.06.2013р</w:t>
            </w:r>
          </w:p>
        </w:tc>
        <w:tc>
          <w:tcPr>
            <w:tcW w:w="2619" w:type="dxa"/>
          </w:tcPr>
          <w:p w:rsidR="00E3186A" w:rsidRPr="00253972" w:rsidRDefault="00E3186A" w:rsidP="005B67A9">
            <w:pPr>
              <w:rPr>
                <w:rFonts w:ascii="Times New Roman" w:hAnsi="Times New Roman" w:cs="Times New Roman"/>
                <w:sz w:val="20"/>
                <w:szCs w:val="20"/>
              </w:rPr>
            </w:pPr>
            <w:r w:rsidRPr="00253972">
              <w:rPr>
                <w:rFonts w:ascii="Times New Roman" w:hAnsi="Times New Roman" w:cs="Times New Roman"/>
                <w:sz w:val="20"/>
                <w:szCs w:val="20"/>
              </w:rPr>
              <w:t>З 21.06.2013 до 27.06.2013</w:t>
            </w:r>
          </w:p>
        </w:tc>
        <w:tc>
          <w:tcPr>
            <w:tcW w:w="2619" w:type="dxa"/>
          </w:tcPr>
          <w:p w:rsidR="00E3186A" w:rsidRPr="00253972" w:rsidRDefault="00E3186A" w:rsidP="005B67A9">
            <w:pPr>
              <w:rPr>
                <w:rFonts w:ascii="Times New Roman" w:hAnsi="Times New Roman" w:cs="Times New Roman"/>
                <w:sz w:val="20"/>
                <w:szCs w:val="20"/>
              </w:rPr>
            </w:pPr>
            <w:r w:rsidRPr="00253972">
              <w:rPr>
                <w:rFonts w:ascii="Times New Roman" w:hAnsi="Times New Roman" w:cs="Times New Roman"/>
                <w:sz w:val="20"/>
                <w:szCs w:val="20"/>
              </w:rPr>
              <w:t>28.06.2013</w:t>
            </w:r>
          </w:p>
        </w:tc>
      </w:tr>
      <w:tr w:rsidR="00E3186A" w:rsidRPr="00253972" w:rsidTr="00253972">
        <w:tc>
          <w:tcPr>
            <w:tcW w:w="2619" w:type="dxa"/>
          </w:tcPr>
          <w:p w:rsidR="00E3186A" w:rsidRPr="00253972" w:rsidRDefault="00E3186A" w:rsidP="00253972">
            <w:pPr>
              <w:rPr>
                <w:rFonts w:ascii="Times New Roman" w:hAnsi="Times New Roman" w:cs="Times New Roman"/>
                <w:sz w:val="20"/>
                <w:szCs w:val="20"/>
              </w:rPr>
            </w:pPr>
            <w:r w:rsidRPr="00253972">
              <w:rPr>
                <w:rFonts w:ascii="Times New Roman" w:hAnsi="Times New Roman" w:cs="Times New Roman"/>
                <w:sz w:val="20"/>
                <w:szCs w:val="20"/>
              </w:rPr>
              <w:lastRenderedPageBreak/>
              <w:t>Індивідуальний залік</w:t>
            </w:r>
          </w:p>
        </w:tc>
        <w:tc>
          <w:tcPr>
            <w:tcW w:w="2619" w:type="dxa"/>
          </w:tcPr>
          <w:p w:rsidR="00E3186A" w:rsidRPr="00253972" w:rsidRDefault="00E3186A" w:rsidP="00253972">
            <w:pPr>
              <w:rPr>
                <w:rFonts w:ascii="Times New Roman" w:hAnsi="Times New Roman" w:cs="Times New Roman"/>
                <w:sz w:val="20"/>
                <w:szCs w:val="20"/>
              </w:rPr>
            </w:pPr>
            <w:r w:rsidRPr="00253972">
              <w:rPr>
                <w:rFonts w:ascii="Times New Roman" w:hAnsi="Times New Roman" w:cs="Times New Roman"/>
                <w:sz w:val="20"/>
                <w:szCs w:val="20"/>
              </w:rPr>
              <w:t>1500 грн. за екіпаж</w:t>
            </w:r>
          </w:p>
        </w:tc>
        <w:tc>
          <w:tcPr>
            <w:tcW w:w="2619" w:type="dxa"/>
          </w:tcPr>
          <w:p w:rsidR="00E3186A" w:rsidRPr="00253972" w:rsidRDefault="00E3186A" w:rsidP="005B67A9">
            <w:pPr>
              <w:rPr>
                <w:rFonts w:ascii="Times New Roman" w:hAnsi="Times New Roman" w:cs="Times New Roman"/>
                <w:sz w:val="20"/>
                <w:szCs w:val="20"/>
              </w:rPr>
            </w:pPr>
            <w:r w:rsidRPr="00253972">
              <w:rPr>
                <w:rFonts w:ascii="Times New Roman" w:hAnsi="Times New Roman" w:cs="Times New Roman"/>
                <w:sz w:val="20"/>
                <w:szCs w:val="20"/>
              </w:rPr>
              <w:t>2000 грн. за екіпаж</w:t>
            </w:r>
          </w:p>
        </w:tc>
        <w:tc>
          <w:tcPr>
            <w:tcW w:w="2619" w:type="dxa"/>
          </w:tcPr>
          <w:p w:rsidR="00E3186A" w:rsidRPr="00253972" w:rsidRDefault="00F042F0" w:rsidP="005B67A9">
            <w:pPr>
              <w:rPr>
                <w:rFonts w:ascii="Times New Roman" w:hAnsi="Times New Roman" w:cs="Times New Roman"/>
                <w:sz w:val="20"/>
                <w:szCs w:val="20"/>
              </w:rPr>
            </w:pPr>
            <w:r w:rsidRPr="00253972">
              <w:rPr>
                <w:rFonts w:ascii="Times New Roman" w:hAnsi="Times New Roman" w:cs="Times New Roman"/>
                <w:sz w:val="20"/>
                <w:szCs w:val="20"/>
              </w:rPr>
              <w:t>25</w:t>
            </w:r>
            <w:r w:rsidR="00E3186A" w:rsidRPr="00253972">
              <w:rPr>
                <w:rFonts w:ascii="Times New Roman" w:hAnsi="Times New Roman" w:cs="Times New Roman"/>
                <w:sz w:val="20"/>
                <w:szCs w:val="20"/>
              </w:rPr>
              <w:t>00 грн. за екіпаж</w:t>
            </w:r>
          </w:p>
        </w:tc>
      </w:tr>
    </w:tbl>
    <w:p w:rsidR="00B532AB" w:rsidRDefault="00B532AB" w:rsidP="00E3186A">
      <w:pPr>
        <w:ind w:left="708"/>
        <w:rPr>
          <w:rFonts w:ascii="Times New Roman" w:hAnsi="Times New Roman" w:cs="Times New Roman"/>
          <w:sz w:val="20"/>
          <w:szCs w:val="20"/>
          <w:lang w:val="en-US"/>
        </w:rPr>
      </w:pPr>
    </w:p>
    <w:p w:rsidR="00E3186A" w:rsidRPr="00E3186A" w:rsidRDefault="00E3186A" w:rsidP="00E3186A">
      <w:pPr>
        <w:ind w:left="708"/>
        <w:rPr>
          <w:rFonts w:ascii="Times New Roman" w:hAnsi="Times New Roman" w:cs="Times New Roman"/>
          <w:sz w:val="20"/>
          <w:szCs w:val="20"/>
        </w:rPr>
      </w:pPr>
      <w:r w:rsidRPr="00E3186A">
        <w:rPr>
          <w:rFonts w:ascii="Times New Roman" w:hAnsi="Times New Roman" w:cs="Times New Roman"/>
          <w:sz w:val="20"/>
          <w:szCs w:val="20"/>
        </w:rPr>
        <w:t>Командний залік —200 грн за екіпаж.</w:t>
      </w:r>
    </w:p>
    <w:p w:rsidR="00E3186A" w:rsidRPr="00584167" w:rsidRDefault="00E3186A" w:rsidP="005B67A9">
      <w:pPr>
        <w:ind w:firstLine="708"/>
        <w:rPr>
          <w:rFonts w:ascii="Times New Roman" w:hAnsi="Times New Roman" w:cs="Times New Roman"/>
          <w:sz w:val="20"/>
          <w:szCs w:val="20"/>
        </w:rPr>
      </w:pPr>
    </w:p>
    <w:p w:rsidR="005B67A9" w:rsidRPr="00584167" w:rsidRDefault="00264EDC" w:rsidP="00264EDC">
      <w:pPr>
        <w:ind w:firstLine="708"/>
        <w:rPr>
          <w:rFonts w:ascii="Times New Roman" w:hAnsi="Times New Roman" w:cs="Times New Roman"/>
          <w:sz w:val="20"/>
          <w:szCs w:val="20"/>
        </w:rPr>
      </w:pPr>
      <w:r>
        <w:rPr>
          <w:rFonts w:ascii="Times New Roman" w:hAnsi="Times New Roman" w:cs="Times New Roman"/>
          <w:sz w:val="20"/>
          <w:szCs w:val="20"/>
        </w:rPr>
        <w:t>7</w:t>
      </w:r>
      <w:r w:rsidR="005B67A9" w:rsidRPr="00584167">
        <w:rPr>
          <w:rFonts w:ascii="Times New Roman" w:hAnsi="Times New Roman" w:cs="Times New Roman"/>
          <w:sz w:val="20"/>
          <w:szCs w:val="20"/>
        </w:rPr>
        <w:t xml:space="preserve">.5. З метою дотримання екологічної дисципліни вводиться Екологічна Застава що Повертається (ЕЗП) в розмірі </w:t>
      </w:r>
      <w:r w:rsidR="005B67A9" w:rsidRPr="0014489F">
        <w:rPr>
          <w:rFonts w:ascii="Times New Roman" w:hAnsi="Times New Roman" w:cs="Times New Roman"/>
          <w:sz w:val="20"/>
          <w:szCs w:val="20"/>
        </w:rPr>
        <w:t>1000 грн</w:t>
      </w:r>
      <w:r w:rsidR="005B67A9" w:rsidRPr="00584167">
        <w:rPr>
          <w:rFonts w:ascii="Times New Roman" w:hAnsi="Times New Roman" w:cs="Times New Roman"/>
          <w:sz w:val="20"/>
          <w:szCs w:val="20"/>
        </w:rPr>
        <w:t xml:space="preserve"> за кожен екіпаж.</w:t>
      </w:r>
    </w:p>
    <w:p w:rsidR="005B67A9" w:rsidRPr="00584167" w:rsidRDefault="00264EDC" w:rsidP="00264EDC">
      <w:pPr>
        <w:ind w:firstLine="708"/>
        <w:rPr>
          <w:rFonts w:ascii="Times New Roman" w:hAnsi="Times New Roman" w:cs="Times New Roman"/>
          <w:sz w:val="20"/>
          <w:szCs w:val="20"/>
        </w:rPr>
      </w:pPr>
      <w:r>
        <w:rPr>
          <w:rFonts w:ascii="Times New Roman" w:hAnsi="Times New Roman" w:cs="Times New Roman"/>
          <w:sz w:val="20"/>
          <w:szCs w:val="20"/>
        </w:rPr>
        <w:t>7</w:t>
      </w:r>
      <w:r w:rsidR="005B67A9" w:rsidRPr="00584167">
        <w:rPr>
          <w:rFonts w:ascii="Times New Roman" w:hAnsi="Times New Roman" w:cs="Times New Roman"/>
          <w:sz w:val="20"/>
          <w:szCs w:val="20"/>
        </w:rPr>
        <w:t>.6. ЕЗП стягується з учасників змагань по при</w:t>
      </w:r>
      <w:r>
        <w:rPr>
          <w:rFonts w:ascii="Times New Roman" w:hAnsi="Times New Roman" w:cs="Times New Roman"/>
          <w:sz w:val="20"/>
          <w:szCs w:val="20"/>
        </w:rPr>
        <w:t>буттю в табір при проходженні адміністративної перевірки</w:t>
      </w:r>
      <w:r w:rsidR="005B67A9" w:rsidRPr="00584167">
        <w:rPr>
          <w:rFonts w:ascii="Times New Roman" w:hAnsi="Times New Roman" w:cs="Times New Roman"/>
          <w:sz w:val="20"/>
          <w:szCs w:val="20"/>
        </w:rPr>
        <w:t>. ЕЗП стягується з кожного екіпажу окремо, факт отримання ЕЗП фіксу</w:t>
      </w:r>
      <w:r w:rsidR="005B67A9" w:rsidRPr="00584167">
        <w:rPr>
          <w:rFonts w:ascii="Times New Roman" w:hAnsi="Times New Roman" w:cs="Times New Roman"/>
          <w:color w:val="000000"/>
          <w:sz w:val="20"/>
          <w:szCs w:val="20"/>
        </w:rPr>
        <w:t>ється</w:t>
      </w:r>
      <w:r w:rsidR="005B67A9" w:rsidRPr="00584167">
        <w:rPr>
          <w:rFonts w:ascii="Times New Roman" w:hAnsi="Times New Roman" w:cs="Times New Roman"/>
          <w:sz w:val="20"/>
          <w:szCs w:val="20"/>
        </w:rPr>
        <w:t xml:space="preserve"> у відомості приймання-передачі ЕЗП;</w:t>
      </w:r>
    </w:p>
    <w:p w:rsidR="005B67A9" w:rsidRPr="00584167" w:rsidRDefault="00264EDC" w:rsidP="00264EDC">
      <w:pPr>
        <w:ind w:firstLine="708"/>
        <w:rPr>
          <w:rFonts w:ascii="Times New Roman" w:hAnsi="Times New Roman" w:cs="Times New Roman"/>
          <w:sz w:val="20"/>
          <w:szCs w:val="20"/>
        </w:rPr>
      </w:pPr>
      <w:r>
        <w:rPr>
          <w:rFonts w:ascii="Times New Roman" w:hAnsi="Times New Roman" w:cs="Times New Roman"/>
          <w:sz w:val="20"/>
          <w:szCs w:val="20"/>
        </w:rPr>
        <w:t>7</w:t>
      </w:r>
      <w:r w:rsidR="005B67A9" w:rsidRPr="00584167">
        <w:rPr>
          <w:rFonts w:ascii="Times New Roman" w:hAnsi="Times New Roman" w:cs="Times New Roman"/>
          <w:sz w:val="20"/>
          <w:szCs w:val="20"/>
        </w:rPr>
        <w:t>.7. Повернення ЕЗП здійснюється організатором після нагородження, або</w:t>
      </w:r>
      <w:r>
        <w:rPr>
          <w:rFonts w:ascii="Times New Roman" w:hAnsi="Times New Roman" w:cs="Times New Roman"/>
          <w:sz w:val="20"/>
          <w:szCs w:val="20"/>
        </w:rPr>
        <w:t>,</w:t>
      </w:r>
      <w:r w:rsidR="005B67A9" w:rsidRPr="00584167">
        <w:rPr>
          <w:rFonts w:ascii="Times New Roman" w:hAnsi="Times New Roman" w:cs="Times New Roman"/>
          <w:sz w:val="20"/>
          <w:szCs w:val="20"/>
        </w:rPr>
        <w:t xml:space="preserve"> в окремих випадках</w:t>
      </w:r>
      <w:r>
        <w:rPr>
          <w:rFonts w:ascii="Times New Roman" w:hAnsi="Times New Roman" w:cs="Times New Roman"/>
          <w:sz w:val="20"/>
          <w:szCs w:val="20"/>
        </w:rPr>
        <w:t>,</w:t>
      </w:r>
      <w:r w:rsidR="005B67A9" w:rsidRPr="00584167">
        <w:rPr>
          <w:rFonts w:ascii="Times New Roman" w:hAnsi="Times New Roman" w:cs="Times New Roman"/>
          <w:sz w:val="20"/>
          <w:szCs w:val="20"/>
        </w:rPr>
        <w:t xml:space="preserve"> достроково.</w:t>
      </w:r>
    </w:p>
    <w:p w:rsidR="005B67A9" w:rsidRPr="00584167" w:rsidRDefault="005B67A9" w:rsidP="005B67A9">
      <w:pPr>
        <w:rPr>
          <w:rFonts w:ascii="Times New Roman" w:hAnsi="Times New Roman" w:cs="Times New Roman"/>
          <w:color w:val="000000"/>
          <w:sz w:val="20"/>
          <w:szCs w:val="20"/>
        </w:rPr>
      </w:pPr>
    </w:p>
    <w:p w:rsidR="00A6188C" w:rsidRPr="008B2D0D" w:rsidRDefault="00A6188C" w:rsidP="00A6188C">
      <w:pPr>
        <w:ind w:left="708"/>
        <w:jc w:val="center"/>
        <w:rPr>
          <w:rFonts w:ascii="Times New Roman" w:hAnsi="Times New Roman" w:cs="Times New Roman"/>
          <w:b/>
          <w:sz w:val="24"/>
        </w:rPr>
      </w:pPr>
      <w:r>
        <w:rPr>
          <w:rFonts w:ascii="Times New Roman" w:hAnsi="Times New Roman" w:cs="Times New Roman"/>
          <w:b/>
          <w:sz w:val="24"/>
        </w:rPr>
        <w:t xml:space="preserve">8. </w:t>
      </w:r>
      <w:r w:rsidRPr="008B2D0D">
        <w:rPr>
          <w:rFonts w:ascii="Times New Roman" w:hAnsi="Times New Roman" w:cs="Times New Roman"/>
          <w:b/>
          <w:sz w:val="24"/>
        </w:rPr>
        <w:t>Страхування</w:t>
      </w:r>
      <w:r>
        <w:rPr>
          <w:rFonts w:ascii="Times New Roman" w:hAnsi="Times New Roman" w:cs="Times New Roman"/>
          <w:b/>
          <w:sz w:val="24"/>
        </w:rPr>
        <w:t>. Медичне забезпечення</w:t>
      </w:r>
    </w:p>
    <w:p w:rsidR="00A6188C" w:rsidRDefault="00A6188C" w:rsidP="00A6188C">
      <w:pPr>
        <w:ind w:firstLine="708"/>
        <w:rPr>
          <w:rFonts w:ascii="Times New Roman" w:hAnsi="Times New Roman" w:cs="Times New Roman"/>
          <w:sz w:val="20"/>
          <w:szCs w:val="20"/>
        </w:rPr>
      </w:pPr>
      <w:r>
        <w:rPr>
          <w:rFonts w:ascii="Times New Roman" w:hAnsi="Times New Roman" w:cs="Times New Roman"/>
          <w:sz w:val="20"/>
          <w:szCs w:val="20"/>
        </w:rPr>
        <w:t>8</w:t>
      </w:r>
      <w:r w:rsidRPr="00584167">
        <w:rPr>
          <w:rFonts w:ascii="Times New Roman" w:hAnsi="Times New Roman" w:cs="Times New Roman"/>
          <w:sz w:val="20"/>
          <w:szCs w:val="20"/>
        </w:rPr>
        <w:t>.1. Водії в обов’язковому порядку повин</w:t>
      </w:r>
      <w:r>
        <w:rPr>
          <w:rFonts w:ascii="Times New Roman" w:hAnsi="Times New Roman" w:cs="Times New Roman"/>
          <w:sz w:val="20"/>
          <w:szCs w:val="20"/>
        </w:rPr>
        <w:t>ні</w:t>
      </w:r>
      <w:r w:rsidRPr="00584167">
        <w:rPr>
          <w:rFonts w:ascii="Times New Roman" w:hAnsi="Times New Roman" w:cs="Times New Roman"/>
          <w:sz w:val="20"/>
          <w:szCs w:val="20"/>
        </w:rPr>
        <w:t xml:space="preserve"> мати страховий поліс обов’язкового страхування цивільно-правової відповідальності власників наземних транспортних засобів, на якому вони змагаються, а </w:t>
      </w:r>
      <w:r w:rsidRPr="00584167">
        <w:rPr>
          <w:rFonts w:ascii="Times New Roman" w:hAnsi="Times New Roman" w:cs="Times New Roman"/>
          <w:color w:val="000000"/>
          <w:sz w:val="20"/>
          <w:szCs w:val="20"/>
        </w:rPr>
        <w:t>також кожний з водіїв повинен мати страховий поліс від нещасних випадків на суму не менше 10000 грн.</w:t>
      </w:r>
      <w:r w:rsidRPr="00584167">
        <w:rPr>
          <w:rFonts w:ascii="Times New Roman" w:hAnsi="Times New Roman" w:cs="Times New Roman"/>
          <w:sz w:val="20"/>
          <w:szCs w:val="20"/>
        </w:rPr>
        <w:t xml:space="preserve"> Організатор також рекомендує водіям мати стра</w:t>
      </w:r>
      <w:r>
        <w:rPr>
          <w:rFonts w:ascii="Times New Roman" w:hAnsi="Times New Roman" w:cs="Times New Roman"/>
          <w:sz w:val="20"/>
          <w:szCs w:val="20"/>
        </w:rPr>
        <w:t>хові поліси підвищених ризиків.</w:t>
      </w:r>
    </w:p>
    <w:p w:rsidR="00A6188C" w:rsidRPr="00584167" w:rsidRDefault="00A6188C" w:rsidP="00A6188C">
      <w:pPr>
        <w:ind w:firstLine="708"/>
        <w:rPr>
          <w:rFonts w:ascii="Times New Roman" w:hAnsi="Times New Roman" w:cs="Times New Roman"/>
          <w:sz w:val="20"/>
          <w:szCs w:val="20"/>
        </w:rPr>
      </w:pPr>
      <w:r>
        <w:rPr>
          <w:rFonts w:ascii="Times New Roman" w:hAnsi="Times New Roman" w:cs="Times New Roman"/>
          <w:sz w:val="20"/>
          <w:szCs w:val="20"/>
        </w:rPr>
        <w:t xml:space="preserve">8.2. </w:t>
      </w:r>
      <w:r w:rsidRPr="00584167">
        <w:rPr>
          <w:rFonts w:ascii="Times New Roman" w:hAnsi="Times New Roman" w:cs="Times New Roman"/>
          <w:sz w:val="20"/>
          <w:szCs w:val="20"/>
        </w:rPr>
        <w:t>Водії в обов’язковому порядку повинні мати медичні сертифікати, що свідчать про задовільний стан їх здоров’я, який дозволяє приймати цим водіям участь у автомобільних змаганнях. Медичний сертифікат має бути дійсний протягом усього змагання. Ці медичні сертифікати пред’являються при проходженні е</w:t>
      </w:r>
      <w:r w:rsidR="00EE037F">
        <w:rPr>
          <w:rFonts w:ascii="Times New Roman" w:hAnsi="Times New Roman" w:cs="Times New Roman"/>
          <w:sz w:val="20"/>
          <w:szCs w:val="20"/>
        </w:rPr>
        <w:t>кіпажем адміністративної перевірки</w:t>
      </w:r>
      <w:r w:rsidRPr="00584167">
        <w:rPr>
          <w:rFonts w:ascii="Times New Roman" w:hAnsi="Times New Roman" w:cs="Times New Roman"/>
          <w:sz w:val="20"/>
          <w:szCs w:val="20"/>
        </w:rPr>
        <w:t xml:space="preserve">. </w:t>
      </w:r>
    </w:p>
    <w:p w:rsidR="00A6188C"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8</w:t>
      </w:r>
      <w:r w:rsidR="00A6188C" w:rsidRPr="00584167">
        <w:rPr>
          <w:rFonts w:ascii="Times New Roman" w:hAnsi="Times New Roman" w:cs="Times New Roman"/>
          <w:sz w:val="20"/>
          <w:szCs w:val="20"/>
        </w:rPr>
        <w:t>.</w:t>
      </w:r>
      <w:r>
        <w:rPr>
          <w:rFonts w:ascii="Times New Roman" w:hAnsi="Times New Roman" w:cs="Times New Roman"/>
          <w:sz w:val="20"/>
          <w:szCs w:val="20"/>
        </w:rPr>
        <w:t>3</w:t>
      </w:r>
      <w:r w:rsidR="00A6188C" w:rsidRPr="00584167">
        <w:rPr>
          <w:rFonts w:ascii="Times New Roman" w:hAnsi="Times New Roman" w:cs="Times New Roman"/>
          <w:sz w:val="20"/>
          <w:szCs w:val="20"/>
        </w:rPr>
        <w:t>. Організатор не відповідає за збитки та шкоду, як по відношенню до водіїв та їх майна так і за збитки, що заподіяні стороннім особам та їх майну.</w:t>
      </w:r>
    </w:p>
    <w:p w:rsidR="00A6188C"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8</w:t>
      </w:r>
      <w:r w:rsidR="00A6188C" w:rsidRPr="00584167">
        <w:rPr>
          <w:rFonts w:ascii="Times New Roman" w:hAnsi="Times New Roman" w:cs="Times New Roman"/>
          <w:sz w:val="20"/>
          <w:szCs w:val="20"/>
        </w:rPr>
        <w:t>.</w:t>
      </w:r>
      <w:r>
        <w:rPr>
          <w:rFonts w:ascii="Times New Roman" w:hAnsi="Times New Roman" w:cs="Times New Roman"/>
          <w:sz w:val="20"/>
          <w:szCs w:val="20"/>
        </w:rPr>
        <w:t>4</w:t>
      </w:r>
      <w:r w:rsidR="00A6188C" w:rsidRPr="00584167">
        <w:rPr>
          <w:rFonts w:ascii="Times New Roman" w:hAnsi="Times New Roman" w:cs="Times New Roman"/>
          <w:sz w:val="20"/>
          <w:szCs w:val="20"/>
        </w:rPr>
        <w:t>. У випадку аварії учасник і водій виконують вимоги Організатора та відмовляються від права на протест по відношенню до Організатора.</w:t>
      </w:r>
    </w:p>
    <w:p w:rsidR="00EE037F" w:rsidRPr="00584167" w:rsidRDefault="00EE037F" w:rsidP="00EE037F">
      <w:pPr>
        <w:ind w:firstLine="708"/>
        <w:rPr>
          <w:rFonts w:ascii="Times New Roman" w:hAnsi="Times New Roman" w:cs="Times New Roman"/>
          <w:sz w:val="20"/>
          <w:szCs w:val="20"/>
        </w:rPr>
      </w:pPr>
    </w:p>
    <w:p w:rsidR="00EE037F" w:rsidRPr="008B2D0D" w:rsidRDefault="00EE037F" w:rsidP="00EE037F">
      <w:pPr>
        <w:ind w:left="708"/>
        <w:jc w:val="center"/>
        <w:rPr>
          <w:rFonts w:ascii="Times New Roman" w:hAnsi="Times New Roman" w:cs="Times New Roman"/>
          <w:b/>
          <w:sz w:val="24"/>
        </w:rPr>
      </w:pPr>
      <w:r>
        <w:rPr>
          <w:rFonts w:ascii="Times New Roman" w:hAnsi="Times New Roman" w:cs="Times New Roman"/>
          <w:b/>
          <w:sz w:val="24"/>
        </w:rPr>
        <w:t>9. Реклама</w:t>
      </w:r>
    </w:p>
    <w:p w:rsidR="00A6188C"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9</w:t>
      </w:r>
      <w:r w:rsidR="00A6188C" w:rsidRPr="00584167">
        <w:rPr>
          <w:rFonts w:ascii="Times New Roman" w:hAnsi="Times New Roman" w:cs="Times New Roman"/>
          <w:sz w:val="20"/>
          <w:szCs w:val="20"/>
        </w:rPr>
        <w:t>.1</w:t>
      </w:r>
      <w:r w:rsidR="003853DF">
        <w:rPr>
          <w:rFonts w:ascii="Times New Roman" w:hAnsi="Times New Roman" w:cs="Times New Roman"/>
          <w:sz w:val="20"/>
          <w:szCs w:val="20"/>
        </w:rPr>
        <w:t>.</w:t>
      </w:r>
      <w:r w:rsidR="00A6188C" w:rsidRPr="00584167">
        <w:rPr>
          <w:rFonts w:ascii="Times New Roman" w:hAnsi="Times New Roman" w:cs="Times New Roman"/>
          <w:sz w:val="20"/>
          <w:szCs w:val="20"/>
        </w:rPr>
        <w:t xml:space="preserve"> Реклама на автомобілях учасників повинна відповідати вимогам розділу </w:t>
      </w:r>
      <w:r w:rsidR="00A6188C" w:rsidRPr="00584167">
        <w:rPr>
          <w:rFonts w:ascii="Times New Roman" w:hAnsi="Times New Roman" w:cs="Times New Roman"/>
          <w:sz w:val="20"/>
          <w:szCs w:val="20"/>
          <w:lang w:val="en-US"/>
        </w:rPr>
        <w:t>XVII</w:t>
      </w:r>
      <w:r w:rsidR="00A6188C" w:rsidRPr="00584167">
        <w:rPr>
          <w:rFonts w:ascii="Times New Roman" w:hAnsi="Times New Roman" w:cs="Times New Roman"/>
          <w:sz w:val="20"/>
          <w:szCs w:val="20"/>
          <w:lang w:val="ru-RU"/>
        </w:rPr>
        <w:t xml:space="preserve"> </w:t>
      </w:r>
      <w:r>
        <w:rPr>
          <w:rFonts w:ascii="Times New Roman" w:hAnsi="Times New Roman" w:cs="Times New Roman"/>
          <w:sz w:val="20"/>
          <w:szCs w:val="20"/>
        </w:rPr>
        <w:t>НСК ФАУ і ППТР</w:t>
      </w:r>
      <w:r w:rsidR="00A6188C" w:rsidRPr="00584167">
        <w:rPr>
          <w:rFonts w:ascii="Times New Roman" w:hAnsi="Times New Roman" w:cs="Times New Roman"/>
          <w:sz w:val="20"/>
          <w:szCs w:val="20"/>
        </w:rPr>
        <w:t>.</w:t>
      </w:r>
    </w:p>
    <w:p w:rsidR="00A6188C"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9</w:t>
      </w:r>
      <w:r w:rsidR="00A6188C" w:rsidRPr="00584167">
        <w:rPr>
          <w:rFonts w:ascii="Times New Roman" w:hAnsi="Times New Roman" w:cs="Times New Roman"/>
          <w:sz w:val="20"/>
          <w:szCs w:val="20"/>
        </w:rPr>
        <w:t>.2</w:t>
      </w:r>
      <w:r w:rsidR="003853DF">
        <w:rPr>
          <w:rFonts w:ascii="Times New Roman" w:hAnsi="Times New Roman" w:cs="Times New Roman"/>
          <w:sz w:val="20"/>
          <w:szCs w:val="20"/>
        </w:rPr>
        <w:t>.</w:t>
      </w:r>
      <w:r w:rsidR="00A6188C" w:rsidRPr="00584167">
        <w:rPr>
          <w:rFonts w:ascii="Times New Roman" w:hAnsi="Times New Roman" w:cs="Times New Roman"/>
          <w:sz w:val="20"/>
          <w:szCs w:val="20"/>
        </w:rPr>
        <w:t xml:space="preserve"> Розташування рекламних на</w:t>
      </w:r>
      <w:r>
        <w:rPr>
          <w:rFonts w:ascii="Times New Roman" w:hAnsi="Times New Roman" w:cs="Times New Roman"/>
          <w:sz w:val="20"/>
          <w:szCs w:val="20"/>
        </w:rPr>
        <w:t>клейок</w:t>
      </w:r>
      <w:r w:rsidR="00A6188C" w:rsidRPr="00584167">
        <w:rPr>
          <w:rFonts w:ascii="Times New Roman" w:hAnsi="Times New Roman" w:cs="Times New Roman"/>
          <w:sz w:val="20"/>
          <w:szCs w:val="20"/>
        </w:rPr>
        <w:t xml:space="preserve"> у відповідності з ППТР.</w:t>
      </w:r>
    </w:p>
    <w:p w:rsidR="00A6188C" w:rsidRPr="00584167" w:rsidRDefault="00A6188C" w:rsidP="00EE037F">
      <w:pPr>
        <w:ind w:firstLine="708"/>
        <w:rPr>
          <w:rFonts w:ascii="Times New Roman" w:hAnsi="Times New Roman" w:cs="Times New Roman"/>
          <w:sz w:val="20"/>
          <w:szCs w:val="20"/>
        </w:rPr>
      </w:pPr>
      <w:r w:rsidRPr="00584167">
        <w:rPr>
          <w:rFonts w:ascii="Times New Roman" w:hAnsi="Times New Roman" w:cs="Times New Roman"/>
          <w:sz w:val="20"/>
          <w:szCs w:val="20"/>
        </w:rPr>
        <w:t xml:space="preserve">На кузові автомобіля повинні бути передбачені зовнішні гладкі (вертикальні) поверхні (металеві або пластмасові), прямокутної форми (із співвідношенням сторін не менше ніж 1:3), що дозволяють розмістити на них крім стартових номерів та емблем змагання рекламу, загальною площею не менше ніж 52 Х </w:t>
      </w:r>
      <w:smartTag w:uri="urn:schemas-microsoft-com:office:smarttags" w:element="metricconverter">
        <w:smartTagPr>
          <w:attr w:name="ProductID" w:val="52 см"/>
        </w:smartTagPr>
        <w:r w:rsidRPr="00584167">
          <w:rPr>
            <w:rFonts w:ascii="Times New Roman" w:hAnsi="Times New Roman" w:cs="Times New Roman"/>
            <w:sz w:val="20"/>
            <w:szCs w:val="20"/>
          </w:rPr>
          <w:t>52 см</w:t>
        </w:r>
      </w:smartTag>
      <w:r w:rsidRPr="00584167">
        <w:rPr>
          <w:rFonts w:ascii="Times New Roman" w:hAnsi="Times New Roman" w:cs="Times New Roman"/>
          <w:sz w:val="20"/>
          <w:szCs w:val="20"/>
        </w:rPr>
        <w:t xml:space="preserve"> або загальною площею не менше ніж 2700 кв.см. Ці поверхні повинні бути розташовані, як мінімум, з обох бортів автомобіля.</w:t>
      </w:r>
    </w:p>
    <w:p w:rsidR="00EC1CC1" w:rsidRDefault="00EC1CC1" w:rsidP="00135E70">
      <w:pPr>
        <w:rPr>
          <w:rFonts w:ascii="Times New Roman" w:hAnsi="Times New Roman" w:cs="Times New Roman"/>
          <w:sz w:val="20"/>
          <w:szCs w:val="20"/>
        </w:rPr>
      </w:pPr>
    </w:p>
    <w:p w:rsidR="00EE037F" w:rsidRPr="008B2D0D" w:rsidRDefault="00EE037F" w:rsidP="00EE037F">
      <w:pPr>
        <w:ind w:left="708"/>
        <w:jc w:val="center"/>
        <w:rPr>
          <w:rFonts w:ascii="Times New Roman" w:hAnsi="Times New Roman" w:cs="Times New Roman"/>
          <w:b/>
          <w:sz w:val="24"/>
        </w:rPr>
      </w:pPr>
      <w:r>
        <w:rPr>
          <w:rFonts w:ascii="Times New Roman" w:hAnsi="Times New Roman" w:cs="Times New Roman"/>
          <w:b/>
          <w:sz w:val="24"/>
        </w:rPr>
        <w:t xml:space="preserve">10. </w:t>
      </w:r>
      <w:r w:rsidRPr="008B2D0D">
        <w:rPr>
          <w:rFonts w:ascii="Times New Roman" w:hAnsi="Times New Roman" w:cs="Times New Roman"/>
          <w:b/>
          <w:sz w:val="24"/>
        </w:rPr>
        <w:t>Ідентифікація автомобілів</w:t>
      </w:r>
    </w:p>
    <w:p w:rsidR="00EE037F"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.1</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Організатор надає кожному екіпажу для нанесення на автомобіль емблеми змагання і стартові номери (основні і додаткові).</w:t>
      </w:r>
    </w:p>
    <w:p w:rsidR="00EE037F"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.2</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Стартові номери розташовуються на бічних дверях автомобіля. Емблеми змагання розташовуються над стартовими номерами.</w:t>
      </w:r>
    </w:p>
    <w:p w:rsidR="00EE037F" w:rsidRPr="00584167"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.3</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Наявність на автомобілі емблем, реклами, стартових номерів інших змагань пеналізується штрафом у розмірі 500 грн.</w:t>
      </w:r>
    </w:p>
    <w:p w:rsidR="00EE037F" w:rsidRDefault="00EE037F" w:rsidP="00EE037F">
      <w:pPr>
        <w:ind w:firstLine="708"/>
        <w:rPr>
          <w:rFonts w:ascii="Times New Roman" w:hAnsi="Times New Roman" w:cs="Times New Roman"/>
          <w:sz w:val="20"/>
          <w:szCs w:val="20"/>
        </w:rPr>
      </w:pPr>
      <w:r>
        <w:rPr>
          <w:rFonts w:ascii="Times New Roman" w:hAnsi="Times New Roman" w:cs="Times New Roman"/>
          <w:sz w:val="20"/>
          <w:szCs w:val="20"/>
        </w:rPr>
        <w:t>10</w:t>
      </w:r>
      <w:r w:rsidRPr="00584167">
        <w:rPr>
          <w:rFonts w:ascii="Times New Roman" w:hAnsi="Times New Roman" w:cs="Times New Roman"/>
          <w:sz w:val="20"/>
          <w:szCs w:val="20"/>
        </w:rPr>
        <w:t>.4</w:t>
      </w:r>
      <w:r w:rsidR="003853DF">
        <w:rPr>
          <w:rFonts w:ascii="Times New Roman" w:hAnsi="Times New Roman" w:cs="Times New Roman"/>
          <w:sz w:val="20"/>
          <w:szCs w:val="20"/>
        </w:rPr>
        <w:t>.</w:t>
      </w:r>
      <w:r w:rsidRPr="00584167">
        <w:rPr>
          <w:rFonts w:ascii="Times New Roman" w:hAnsi="Times New Roman" w:cs="Times New Roman"/>
          <w:sz w:val="20"/>
          <w:szCs w:val="20"/>
        </w:rPr>
        <w:t xml:space="preserve"> Імена </w:t>
      </w:r>
      <w:r>
        <w:rPr>
          <w:rFonts w:ascii="Times New Roman" w:hAnsi="Times New Roman" w:cs="Times New Roman"/>
          <w:sz w:val="20"/>
          <w:szCs w:val="20"/>
        </w:rPr>
        <w:t xml:space="preserve">та прізвища </w:t>
      </w:r>
      <w:r w:rsidRPr="00584167">
        <w:rPr>
          <w:rFonts w:ascii="Times New Roman" w:hAnsi="Times New Roman" w:cs="Times New Roman"/>
          <w:sz w:val="20"/>
          <w:szCs w:val="20"/>
        </w:rPr>
        <w:t>Першого і Другого Водіїв, а також їх державні прапори висотою 30-</w:t>
      </w:r>
      <w:smartTag w:uri="urn:schemas-microsoft-com:office:smarttags" w:element="metricconverter">
        <w:smartTagPr>
          <w:attr w:name="ProductID" w:val="50 мм"/>
        </w:smartTagPr>
        <w:r w:rsidRPr="00584167">
          <w:rPr>
            <w:rFonts w:ascii="Times New Roman" w:hAnsi="Times New Roman" w:cs="Times New Roman"/>
            <w:sz w:val="20"/>
            <w:szCs w:val="20"/>
          </w:rPr>
          <w:t>50 мм</w:t>
        </w:r>
      </w:smartTag>
      <w:r w:rsidRPr="00584167">
        <w:rPr>
          <w:rFonts w:ascii="Times New Roman" w:hAnsi="Times New Roman" w:cs="Times New Roman"/>
          <w:sz w:val="20"/>
          <w:szCs w:val="20"/>
        </w:rPr>
        <w:t xml:space="preserve">, повинні бути на передніх крилах </w:t>
      </w:r>
      <w:r w:rsidR="003853DF">
        <w:rPr>
          <w:rFonts w:ascii="Times New Roman" w:hAnsi="Times New Roman" w:cs="Times New Roman"/>
          <w:sz w:val="20"/>
          <w:szCs w:val="20"/>
        </w:rPr>
        <w:t>та</w:t>
      </w:r>
      <w:r w:rsidRPr="00584167">
        <w:rPr>
          <w:rFonts w:ascii="Times New Roman" w:hAnsi="Times New Roman" w:cs="Times New Roman"/>
          <w:sz w:val="20"/>
          <w:szCs w:val="20"/>
        </w:rPr>
        <w:t xml:space="preserve"> / або </w:t>
      </w:r>
      <w:r w:rsidR="003853DF">
        <w:rPr>
          <w:rFonts w:ascii="Times New Roman" w:hAnsi="Times New Roman" w:cs="Times New Roman"/>
          <w:sz w:val="20"/>
          <w:szCs w:val="20"/>
        </w:rPr>
        <w:t xml:space="preserve">на </w:t>
      </w:r>
      <w:r w:rsidRPr="00584167">
        <w:rPr>
          <w:rFonts w:ascii="Times New Roman" w:hAnsi="Times New Roman" w:cs="Times New Roman"/>
          <w:sz w:val="20"/>
          <w:szCs w:val="20"/>
        </w:rPr>
        <w:t xml:space="preserve">задніх бокових </w:t>
      </w:r>
      <w:r w:rsidR="003853DF">
        <w:rPr>
          <w:rFonts w:ascii="Times New Roman" w:hAnsi="Times New Roman" w:cs="Times New Roman"/>
          <w:sz w:val="20"/>
          <w:szCs w:val="20"/>
        </w:rPr>
        <w:t xml:space="preserve">вікнах </w:t>
      </w:r>
      <w:r w:rsidRPr="00584167">
        <w:rPr>
          <w:rFonts w:ascii="Times New Roman" w:hAnsi="Times New Roman" w:cs="Times New Roman"/>
          <w:sz w:val="20"/>
          <w:szCs w:val="20"/>
        </w:rPr>
        <w:t>(поверхнях) автомобіля. За порушення цієї вимоги стягується штраф у розмірі 10% від базового заявочного внеску.</w:t>
      </w:r>
    </w:p>
    <w:p w:rsidR="003853DF" w:rsidRPr="00584167" w:rsidRDefault="003853DF" w:rsidP="00EE037F">
      <w:pPr>
        <w:ind w:firstLine="708"/>
        <w:rPr>
          <w:rFonts w:ascii="Times New Roman" w:hAnsi="Times New Roman" w:cs="Times New Roman"/>
          <w:sz w:val="20"/>
          <w:szCs w:val="20"/>
        </w:rPr>
      </w:pPr>
    </w:p>
    <w:p w:rsidR="003853DF" w:rsidRPr="0014562A" w:rsidRDefault="003853DF" w:rsidP="003853DF">
      <w:pPr>
        <w:ind w:left="708"/>
        <w:jc w:val="center"/>
        <w:rPr>
          <w:rFonts w:ascii="Times New Roman" w:hAnsi="Times New Roman" w:cs="Times New Roman"/>
          <w:b/>
          <w:sz w:val="24"/>
        </w:rPr>
      </w:pPr>
      <w:r>
        <w:rPr>
          <w:rFonts w:ascii="Times New Roman" w:hAnsi="Times New Roman" w:cs="Times New Roman"/>
          <w:b/>
          <w:sz w:val="24"/>
        </w:rPr>
        <w:t>11. Адміністративна перевірка</w:t>
      </w:r>
      <w:r w:rsidRPr="0014562A">
        <w:rPr>
          <w:rFonts w:ascii="Times New Roman" w:hAnsi="Times New Roman" w:cs="Times New Roman"/>
          <w:b/>
          <w:sz w:val="24"/>
        </w:rPr>
        <w:t xml:space="preserve"> та </w:t>
      </w:r>
      <w:r>
        <w:rPr>
          <w:rFonts w:ascii="Times New Roman" w:hAnsi="Times New Roman" w:cs="Times New Roman"/>
          <w:b/>
          <w:sz w:val="24"/>
        </w:rPr>
        <w:t>Технічна інспекція</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.1. Адміністративні перевірки проводяться згідно програми змагання у відповідності з розкладом</w:t>
      </w:r>
      <w:r>
        <w:rPr>
          <w:rFonts w:ascii="Times New Roman" w:hAnsi="Times New Roman" w:cs="Times New Roman"/>
          <w:sz w:val="20"/>
          <w:szCs w:val="20"/>
        </w:rPr>
        <w:t>:</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.2. Всі екіпажі, що беруть участь у змаганні повинні бути представлені на Адміністративних перевірках (АП) як мінімум одним членом екіпажу, або Учасником, або Представником Учасника.</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.3. Адміністративні перевірки складаються з перевірки документів:</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посвідчення водія відповідної категорії (на кожного водія),</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діюча ліцензія водія ФАУ (на кожного водія),</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ліцензія Учасника ФАУ (Заявника),</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медичний сертифікат (на кожного водія),</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технічний паспорт ФАУ,</w:t>
      </w:r>
    </w:p>
    <w:p w:rsidR="003853DF" w:rsidRPr="00584167" w:rsidRDefault="003853DF" w:rsidP="003853DF">
      <w:pPr>
        <w:numPr>
          <w:ilvl w:val="0"/>
          <w:numId w:val="5"/>
        </w:numPr>
        <w:rPr>
          <w:rFonts w:ascii="Times New Roman" w:hAnsi="Times New Roman" w:cs="Times New Roman"/>
          <w:sz w:val="20"/>
          <w:szCs w:val="20"/>
        </w:rPr>
      </w:pPr>
      <w:r w:rsidRPr="00584167">
        <w:rPr>
          <w:rFonts w:ascii="Times New Roman" w:hAnsi="Times New Roman" w:cs="Times New Roman"/>
          <w:sz w:val="20"/>
          <w:szCs w:val="20"/>
        </w:rPr>
        <w:t>документи, що підтверджують право власності / володіння / розпорядження на автомобіль (свідоцтво про реєстрацію автомобіля, довіреність),</w:t>
      </w:r>
    </w:p>
    <w:p w:rsidR="003853DF" w:rsidRPr="00584167" w:rsidRDefault="003853DF" w:rsidP="003853DF">
      <w:pPr>
        <w:numPr>
          <w:ilvl w:val="0"/>
          <w:numId w:val="5"/>
        </w:numPr>
        <w:rPr>
          <w:rFonts w:ascii="Times New Roman" w:hAnsi="Times New Roman" w:cs="Times New Roman"/>
          <w:color w:val="FF0000"/>
          <w:sz w:val="20"/>
          <w:szCs w:val="20"/>
        </w:rPr>
      </w:pPr>
      <w:r w:rsidRPr="00584167">
        <w:rPr>
          <w:rFonts w:ascii="Times New Roman" w:hAnsi="Times New Roman" w:cs="Times New Roman"/>
          <w:color w:val="000000"/>
          <w:sz w:val="20"/>
          <w:szCs w:val="20"/>
        </w:rPr>
        <w:t>страховий поліс від нещасних випадків</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.4.  Всі екіпажі, що пройшли Адміністративні перевірки, повинні представити автомобіль на Технічну Інспекцію</w:t>
      </w:r>
      <w:r>
        <w:rPr>
          <w:rFonts w:ascii="Times New Roman" w:hAnsi="Times New Roman" w:cs="Times New Roman"/>
          <w:sz w:val="20"/>
          <w:szCs w:val="20"/>
        </w:rPr>
        <w:t xml:space="preserve"> (ТІ)</w:t>
      </w:r>
      <w:r w:rsidRPr="00584167">
        <w:rPr>
          <w:rFonts w:ascii="Times New Roman" w:hAnsi="Times New Roman" w:cs="Times New Roman"/>
          <w:sz w:val="20"/>
          <w:szCs w:val="20"/>
        </w:rPr>
        <w:t xml:space="preserve"> відповідно до розкладу</w:t>
      </w:r>
      <w:r>
        <w:rPr>
          <w:rFonts w:ascii="Times New Roman" w:hAnsi="Times New Roman" w:cs="Times New Roman"/>
          <w:sz w:val="20"/>
          <w:szCs w:val="20"/>
        </w:rPr>
        <w:t>:</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 xml:space="preserve">.5. Автомобіль </w:t>
      </w:r>
      <w:r w:rsidRPr="00584167">
        <w:rPr>
          <w:rFonts w:ascii="Times New Roman" w:hAnsi="Times New Roman" w:cs="Times New Roman"/>
          <w:color w:val="000000"/>
          <w:sz w:val="20"/>
          <w:szCs w:val="20"/>
        </w:rPr>
        <w:t>надає</w:t>
      </w:r>
      <w:r w:rsidRPr="00584167">
        <w:rPr>
          <w:rFonts w:ascii="Times New Roman" w:hAnsi="Times New Roman" w:cs="Times New Roman"/>
          <w:sz w:val="20"/>
          <w:szCs w:val="20"/>
        </w:rPr>
        <w:t>ться на ТІ повністю підготовленим для участі в змаганні, чистим, з нанесеними на бортах стартовими номерами і рекламою Організатора, підготовлений до зважування (без додаткового обладнання). Емблеми і стартові номери інших змагань повинні бути вилучені. Також повинна бути представлена вся екіпіровка екіпажу.</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.6. На технічні інспекції повинен бути наданий технічний паспорт спортивного автомобіля, в якому робиться відмітка про проходження технічних перевірок.</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 xml:space="preserve">.7. Передстартова ТІ носить загальний характер. На ній проводиться ідентифікація марки і моделі </w:t>
      </w:r>
      <w:r w:rsidRPr="00584167">
        <w:rPr>
          <w:rFonts w:ascii="Times New Roman" w:hAnsi="Times New Roman" w:cs="Times New Roman"/>
          <w:sz w:val="20"/>
          <w:szCs w:val="20"/>
        </w:rPr>
        <w:lastRenderedPageBreak/>
        <w:t>автомобіля, перевірка автомобіля на відповідність вимогам безпеки, і приналежність до групи в яку автомобіль був заявлений. Може проводитися також зважування автомобіля та перевірка розмірів (діаметр і ширина) коліс.</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.8. При проходженні передстартової ТІ, якщо автомобіль визнано невідповідним вимогам безпеки та / або технічним вимогам до зазначеної у Заявці групі, Технічний Комісар може призначити термін, протягом якого можуть бути усунені виявлені недоліки, але не пізніше, ніж за 1 годину до старту першої секції.</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.9. На передстартової ТІ може проводитися маркування і пломбування вузлів та агрегатів автомобілів</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.10. Перевірка автомобіля на відповідність вимогам безпеки, а також зважування автомобіля та перевірка розмірів (діаметр і ширина) коліс може бути проведена за рішенням Технічного Комісара у будь-який момент змагання. У разі проведення подібної перевірки на СД передбачена нейтралізація часу.</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.11. Автомобілі учасників повинні бути обладнані приладом GPS.</w:t>
      </w:r>
    </w:p>
    <w:p w:rsidR="003853DF" w:rsidRPr="00584167" w:rsidRDefault="003853DF" w:rsidP="003853DF">
      <w:pPr>
        <w:ind w:firstLine="708"/>
        <w:rPr>
          <w:rFonts w:ascii="Times New Roman" w:hAnsi="Times New Roman" w:cs="Times New Roman"/>
          <w:sz w:val="20"/>
          <w:szCs w:val="20"/>
        </w:rPr>
      </w:pPr>
      <w:r>
        <w:rPr>
          <w:rFonts w:ascii="Times New Roman" w:hAnsi="Times New Roman" w:cs="Times New Roman"/>
          <w:sz w:val="20"/>
          <w:szCs w:val="20"/>
        </w:rPr>
        <w:t>11</w:t>
      </w:r>
      <w:r w:rsidRPr="00584167">
        <w:rPr>
          <w:rFonts w:ascii="Times New Roman" w:hAnsi="Times New Roman" w:cs="Times New Roman"/>
          <w:sz w:val="20"/>
          <w:szCs w:val="20"/>
        </w:rPr>
        <w:t>.12. Наявність одного члена екіпажу на брифінгу обов'язкова.</w:t>
      </w:r>
    </w:p>
    <w:p w:rsidR="00EC1CC1" w:rsidRDefault="00EC1CC1" w:rsidP="00135E70">
      <w:pPr>
        <w:rPr>
          <w:rFonts w:ascii="Times New Roman" w:hAnsi="Times New Roman" w:cs="Times New Roman"/>
          <w:sz w:val="20"/>
          <w:szCs w:val="20"/>
        </w:rPr>
      </w:pPr>
    </w:p>
    <w:p w:rsidR="008E170A" w:rsidRPr="0014562A" w:rsidRDefault="008E170A" w:rsidP="008E170A">
      <w:pPr>
        <w:ind w:left="708"/>
        <w:jc w:val="center"/>
        <w:rPr>
          <w:rFonts w:ascii="Times New Roman" w:hAnsi="Times New Roman" w:cs="Times New Roman"/>
          <w:b/>
          <w:sz w:val="24"/>
        </w:rPr>
      </w:pPr>
      <w:r w:rsidRPr="00492964">
        <w:rPr>
          <w:rFonts w:ascii="Times New Roman" w:hAnsi="Times New Roman" w:cs="Times New Roman"/>
          <w:b/>
          <w:sz w:val="24"/>
        </w:rPr>
        <w:t>12. Проведення змагання</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.1. Під час ру</w:t>
      </w:r>
      <w:r w:rsidRPr="00584167">
        <w:rPr>
          <w:rFonts w:ascii="Times New Roman" w:hAnsi="Times New Roman" w:cs="Times New Roman"/>
          <w:color w:val="000000"/>
          <w:sz w:val="20"/>
          <w:szCs w:val="20"/>
        </w:rPr>
        <w:t>ху автомобіля по трасі СД члени екіпажів повинні бути</w:t>
      </w:r>
      <w:r>
        <w:rPr>
          <w:rFonts w:ascii="Times New Roman" w:hAnsi="Times New Roman" w:cs="Times New Roman"/>
          <w:color w:val="000000"/>
          <w:sz w:val="20"/>
          <w:szCs w:val="20"/>
        </w:rPr>
        <w:t xml:space="preserve"> пристебнуті</w:t>
      </w:r>
      <w:r w:rsidRPr="00584167">
        <w:rPr>
          <w:rFonts w:ascii="Times New Roman" w:hAnsi="Times New Roman" w:cs="Times New Roman"/>
          <w:color w:val="000000"/>
          <w:sz w:val="20"/>
          <w:szCs w:val="20"/>
        </w:rPr>
        <w:t xml:space="preserve"> пасами безпеки,</w:t>
      </w:r>
      <w:r w:rsidRPr="00584167">
        <w:rPr>
          <w:rFonts w:ascii="Times New Roman" w:hAnsi="Times New Roman" w:cs="Times New Roman"/>
          <w:sz w:val="20"/>
          <w:szCs w:val="20"/>
        </w:rPr>
        <w:t xml:space="preserve"> </w:t>
      </w:r>
      <w:r>
        <w:rPr>
          <w:rFonts w:ascii="Times New Roman" w:hAnsi="Times New Roman" w:cs="Times New Roman"/>
          <w:sz w:val="20"/>
          <w:szCs w:val="20"/>
        </w:rPr>
        <w:t>та</w:t>
      </w:r>
      <w:r w:rsidRPr="00584167">
        <w:rPr>
          <w:rFonts w:ascii="Times New Roman" w:hAnsi="Times New Roman" w:cs="Times New Roman"/>
          <w:sz w:val="20"/>
          <w:szCs w:val="20"/>
        </w:rPr>
        <w:t xml:space="preserve"> в застебнутих захисних шоломах.</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 xml:space="preserve">.2. Лінійні СД передбачають рух по маршруту, позначеному GPS-точками, обов'язковий порядок проходження яких задається в дорожній книзі. На будь-якій точці, заданої в дорожній книзі, може знаходитися РКП (раптовий контроль проходження). Траса може бути обмежена коридором, </w:t>
      </w:r>
      <w:r>
        <w:rPr>
          <w:rFonts w:ascii="Times New Roman" w:hAnsi="Times New Roman" w:cs="Times New Roman"/>
          <w:sz w:val="20"/>
          <w:szCs w:val="20"/>
        </w:rPr>
        <w:t xml:space="preserve">який </w:t>
      </w:r>
      <w:r w:rsidRPr="00584167">
        <w:rPr>
          <w:rFonts w:ascii="Times New Roman" w:hAnsi="Times New Roman" w:cs="Times New Roman"/>
          <w:sz w:val="20"/>
          <w:szCs w:val="20"/>
        </w:rPr>
        <w:t>позначен</w:t>
      </w:r>
      <w:r>
        <w:rPr>
          <w:rFonts w:ascii="Times New Roman" w:hAnsi="Times New Roman" w:cs="Times New Roman"/>
          <w:sz w:val="20"/>
          <w:szCs w:val="20"/>
        </w:rPr>
        <w:t>о</w:t>
      </w:r>
      <w:r w:rsidRPr="00584167">
        <w:rPr>
          <w:rFonts w:ascii="Times New Roman" w:hAnsi="Times New Roman" w:cs="Times New Roman"/>
          <w:sz w:val="20"/>
          <w:szCs w:val="20"/>
        </w:rPr>
        <w:t xml:space="preserve"> стрічками. Контроль за дотриманням коридору, черговість і факт проходження КП ведеться суддями, а також за допомогою цифрових фотографій.</w:t>
      </w:r>
    </w:p>
    <w:p w:rsidR="008E170A"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.3. На трасах СД будуть розташовані контрольні пункти, позначені на місцевості (каміння, дерева, пеньки і т.д.) фарбою (знак контрольного пункту) або суддівськими знаками (особливості позначення публікуються в бюлетені).</w:t>
      </w:r>
    </w:p>
    <w:p w:rsidR="008E170A" w:rsidRPr="00584167" w:rsidRDefault="008E170A" w:rsidP="008E170A">
      <w:pPr>
        <w:ind w:firstLine="708"/>
        <w:rPr>
          <w:rFonts w:ascii="Times New Roman" w:hAnsi="Times New Roman" w:cs="Times New Roman"/>
          <w:sz w:val="20"/>
          <w:szCs w:val="20"/>
        </w:rPr>
      </w:pPr>
      <w:r w:rsidRPr="00584167">
        <w:rPr>
          <w:rFonts w:ascii="Times New Roman" w:hAnsi="Times New Roman" w:cs="Times New Roman"/>
          <w:sz w:val="20"/>
          <w:szCs w:val="20"/>
        </w:rPr>
        <w:t xml:space="preserve"> Контроль проходження ведеться за допомогою цифрових фотографій або суддями.</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.4. Контроль проходження траси здійснюється відповідно до Додатку №1 цього регламенту.</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.5. Мінімальне число КП, на яких екіпаж зобов'язаний отримати відмітку для отримання заліку на СД, публікується в бюлетені. За невиконання даної вимоги екіпаж пеналізується не</w:t>
      </w:r>
      <w:r>
        <w:rPr>
          <w:rFonts w:ascii="Times New Roman" w:hAnsi="Times New Roman" w:cs="Times New Roman"/>
          <w:sz w:val="20"/>
          <w:szCs w:val="20"/>
        </w:rPr>
        <w:t xml:space="preserve"> </w:t>
      </w:r>
      <w:r w:rsidRPr="00584167">
        <w:rPr>
          <w:rFonts w:ascii="Times New Roman" w:hAnsi="Times New Roman" w:cs="Times New Roman"/>
          <w:sz w:val="20"/>
          <w:szCs w:val="20"/>
        </w:rPr>
        <w:t>залік</w:t>
      </w:r>
      <w:r>
        <w:rPr>
          <w:rFonts w:ascii="Times New Roman" w:hAnsi="Times New Roman" w:cs="Times New Roman"/>
          <w:sz w:val="20"/>
          <w:szCs w:val="20"/>
        </w:rPr>
        <w:t>ом</w:t>
      </w:r>
      <w:r w:rsidRPr="00584167">
        <w:rPr>
          <w:rFonts w:ascii="Times New Roman" w:hAnsi="Times New Roman" w:cs="Times New Roman"/>
          <w:sz w:val="20"/>
          <w:szCs w:val="20"/>
        </w:rPr>
        <w:t xml:space="preserve"> СД.</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.6. Дорожні книги СД будуть видані екіпажам не менше, ніж за 1 годину до старту СД. Час видачі буде опубліковано на табло інформації. Організатор може провести «заливання» точок. У будь-якому випадку основною інформацією по СД є Дорожня Книга.</w:t>
      </w:r>
    </w:p>
    <w:p w:rsidR="00492964"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 xml:space="preserve">.7. Організатор може передбачити бюлетенем обов'язковий порядок проходження декількох контрольних пунктів і / або обмежити тимчасові рамки для проходження деяких контрольних пунктів. У цьому випадку порушення обумовленого порядку / часових рамок тягне за собою </w:t>
      </w:r>
      <w:r w:rsidR="00B532AB">
        <w:rPr>
          <w:rFonts w:ascii="Times New Roman" w:hAnsi="Times New Roman" w:cs="Times New Roman"/>
          <w:sz w:val="20"/>
          <w:szCs w:val="20"/>
        </w:rPr>
        <w:t>пен</w:t>
      </w:r>
      <w:r w:rsidR="00492964">
        <w:rPr>
          <w:rFonts w:ascii="Times New Roman" w:hAnsi="Times New Roman" w:cs="Times New Roman"/>
          <w:sz w:val="20"/>
          <w:szCs w:val="20"/>
        </w:rPr>
        <w:t>алізацію</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.8. Протягом всього змагання забороняється мати при собі або в транспортному засобі вогнепальну зброю. Порушення даної заборони пеналізується виключенням зі змагання.</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.9. Організатор бюлетенем може оголосити список населених пунктів, в межі яких під час знаходження на СД учасникам заборонено в'їжджати. Порушення заборони пеналізується не залік</w:t>
      </w:r>
      <w:r>
        <w:rPr>
          <w:rFonts w:ascii="Times New Roman" w:hAnsi="Times New Roman" w:cs="Times New Roman"/>
          <w:sz w:val="20"/>
          <w:szCs w:val="20"/>
        </w:rPr>
        <w:t>ом</w:t>
      </w:r>
      <w:r w:rsidRPr="00584167">
        <w:rPr>
          <w:rFonts w:ascii="Times New Roman" w:hAnsi="Times New Roman" w:cs="Times New Roman"/>
          <w:sz w:val="20"/>
          <w:szCs w:val="20"/>
        </w:rPr>
        <w:t xml:space="preserve"> СД.</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 xml:space="preserve">.10. Змагання складається з </w:t>
      </w:r>
      <w:r w:rsidR="00492964">
        <w:rPr>
          <w:rFonts w:ascii="Times New Roman" w:hAnsi="Times New Roman" w:cs="Times New Roman"/>
          <w:sz w:val="20"/>
          <w:szCs w:val="20"/>
        </w:rPr>
        <w:t>6 СД</w:t>
      </w:r>
    </w:p>
    <w:p w:rsidR="008E170A" w:rsidRPr="00584167"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.11. Суддівські пункти старту відкриваються за 30 хвилин до часу старту першого учасника і закриваються через 30 хвилин після призначеного часу старту для останнього учасника</w:t>
      </w:r>
      <w:r w:rsidR="00B532AB">
        <w:rPr>
          <w:rFonts w:ascii="Times New Roman" w:hAnsi="Times New Roman" w:cs="Times New Roman"/>
          <w:sz w:val="20"/>
          <w:szCs w:val="20"/>
        </w:rPr>
        <w:t xml:space="preserve">. </w:t>
      </w:r>
      <w:r w:rsidRPr="00584167">
        <w:rPr>
          <w:rFonts w:ascii="Times New Roman" w:hAnsi="Times New Roman" w:cs="Times New Roman"/>
          <w:sz w:val="20"/>
          <w:szCs w:val="20"/>
        </w:rPr>
        <w:t xml:space="preserve"> Суддівські пункти фінішу відкриваються за вказівкою </w:t>
      </w:r>
      <w:r>
        <w:rPr>
          <w:rFonts w:ascii="Times New Roman" w:hAnsi="Times New Roman" w:cs="Times New Roman"/>
          <w:sz w:val="20"/>
          <w:szCs w:val="20"/>
        </w:rPr>
        <w:t>Директора змагання</w:t>
      </w:r>
      <w:r w:rsidRPr="00584167">
        <w:rPr>
          <w:rFonts w:ascii="Times New Roman" w:hAnsi="Times New Roman" w:cs="Times New Roman"/>
          <w:sz w:val="20"/>
          <w:szCs w:val="20"/>
        </w:rPr>
        <w:t xml:space="preserve"> і закриваються після закінчення нормативу для ост</w:t>
      </w:r>
      <w:r w:rsidR="00B532AB">
        <w:rPr>
          <w:rFonts w:ascii="Times New Roman" w:hAnsi="Times New Roman" w:cs="Times New Roman"/>
          <w:sz w:val="20"/>
          <w:szCs w:val="20"/>
        </w:rPr>
        <w:t>аннього учасника що стартував</w:t>
      </w:r>
      <w:r w:rsidRPr="00584167">
        <w:rPr>
          <w:rFonts w:ascii="Times New Roman" w:hAnsi="Times New Roman" w:cs="Times New Roman"/>
          <w:sz w:val="20"/>
          <w:szCs w:val="20"/>
        </w:rPr>
        <w:t>.</w:t>
      </w:r>
    </w:p>
    <w:p w:rsidR="008E170A" w:rsidRDefault="008E170A" w:rsidP="008E170A">
      <w:pPr>
        <w:ind w:firstLine="708"/>
        <w:rPr>
          <w:rFonts w:ascii="Times New Roman" w:hAnsi="Times New Roman" w:cs="Times New Roman"/>
          <w:sz w:val="20"/>
          <w:szCs w:val="20"/>
        </w:rPr>
      </w:pPr>
      <w:r>
        <w:rPr>
          <w:rFonts w:ascii="Times New Roman" w:hAnsi="Times New Roman" w:cs="Times New Roman"/>
          <w:sz w:val="20"/>
          <w:szCs w:val="20"/>
        </w:rPr>
        <w:t>12</w:t>
      </w:r>
      <w:r w:rsidRPr="00584167">
        <w:rPr>
          <w:rFonts w:ascii="Times New Roman" w:hAnsi="Times New Roman" w:cs="Times New Roman"/>
          <w:sz w:val="20"/>
          <w:szCs w:val="20"/>
        </w:rPr>
        <w:t>.12. Процедура отримання відмітки про проходження контрольного пункту (без суддів) на СД в</w:t>
      </w:r>
      <w:r w:rsidR="001A21A7">
        <w:rPr>
          <w:rFonts w:ascii="Times New Roman" w:hAnsi="Times New Roman" w:cs="Times New Roman"/>
          <w:sz w:val="20"/>
          <w:szCs w:val="20"/>
        </w:rPr>
        <w:t>ідповідно до Додатку 2 ППТР.</w:t>
      </w:r>
    </w:p>
    <w:p w:rsidR="004E0B51" w:rsidRDefault="004E0B51" w:rsidP="008E170A">
      <w:pPr>
        <w:ind w:firstLine="708"/>
        <w:rPr>
          <w:rFonts w:ascii="Times New Roman" w:hAnsi="Times New Roman" w:cs="Times New Roman"/>
          <w:sz w:val="20"/>
          <w:szCs w:val="20"/>
        </w:rPr>
      </w:pPr>
    </w:p>
    <w:p w:rsidR="002C1886" w:rsidRDefault="002C1886" w:rsidP="002C1886">
      <w:pPr>
        <w:ind w:firstLine="708"/>
        <w:jc w:val="center"/>
        <w:rPr>
          <w:rFonts w:ascii="Times New Roman" w:hAnsi="Times New Roman" w:cs="Times New Roman"/>
          <w:b/>
          <w:sz w:val="24"/>
        </w:rPr>
      </w:pPr>
      <w:r>
        <w:rPr>
          <w:rFonts w:ascii="Times New Roman" w:hAnsi="Times New Roman" w:cs="Times New Roman"/>
          <w:b/>
          <w:sz w:val="24"/>
        </w:rPr>
        <w:t>13. Парки сервісу. Вимоги безпеки та екології</w:t>
      </w:r>
    </w:p>
    <w:p w:rsidR="004E0B51" w:rsidRPr="00584167" w:rsidRDefault="004E0B51" w:rsidP="002C1886">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.1. В цілях екологічної безпеки, на весь час змагання можливе виділення організатором окремої «Сервісної зони». Буде оголошено додатково.</w:t>
      </w:r>
    </w:p>
    <w:p w:rsidR="004E0B51" w:rsidRPr="00584167" w:rsidRDefault="004E0B51" w:rsidP="002C1886">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.2. Сервіс на СД заборонений.</w:t>
      </w:r>
    </w:p>
    <w:p w:rsidR="00FC2FF5" w:rsidRDefault="004E0B51" w:rsidP="002C1886">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2C1886">
        <w:rPr>
          <w:rFonts w:ascii="Times New Roman" w:hAnsi="Times New Roman" w:cs="Times New Roman"/>
          <w:sz w:val="20"/>
          <w:szCs w:val="20"/>
        </w:rPr>
        <w:t>3</w:t>
      </w:r>
      <w:r w:rsidRPr="00584167">
        <w:rPr>
          <w:rFonts w:ascii="Times New Roman" w:hAnsi="Times New Roman" w:cs="Times New Roman"/>
          <w:sz w:val="20"/>
          <w:szCs w:val="20"/>
        </w:rPr>
        <w:t>.3. П</w:t>
      </w:r>
      <w:r w:rsidR="002C1886">
        <w:rPr>
          <w:rFonts w:ascii="Times New Roman" w:hAnsi="Times New Roman" w:cs="Times New Roman"/>
          <w:sz w:val="20"/>
          <w:szCs w:val="20"/>
        </w:rPr>
        <w:t>ід час</w:t>
      </w:r>
      <w:r w:rsidRPr="00584167">
        <w:rPr>
          <w:rFonts w:ascii="Times New Roman" w:hAnsi="Times New Roman" w:cs="Times New Roman"/>
          <w:sz w:val="20"/>
          <w:szCs w:val="20"/>
        </w:rPr>
        <w:t xml:space="preserve"> руху по території, де не має зазначеної дороги, учасники повинні об’їжджати сільгоспугіддя або пересуватися по їх межі. Рух через сільгоспугіддя заборонено. Протягом усього змагання усім екіпажам категорично забороняється їздити н</w:t>
      </w:r>
      <w:r w:rsidR="002C1886">
        <w:rPr>
          <w:rFonts w:ascii="Times New Roman" w:hAnsi="Times New Roman" w:cs="Times New Roman"/>
          <w:sz w:val="20"/>
          <w:szCs w:val="20"/>
        </w:rPr>
        <w:t>а транспортних</w:t>
      </w:r>
      <w:r w:rsidRPr="00584167">
        <w:rPr>
          <w:rFonts w:ascii="Times New Roman" w:hAnsi="Times New Roman" w:cs="Times New Roman"/>
          <w:sz w:val="20"/>
          <w:szCs w:val="20"/>
        </w:rPr>
        <w:t xml:space="preserve"> засоба</w:t>
      </w:r>
      <w:r w:rsidR="002C1886">
        <w:rPr>
          <w:rFonts w:ascii="Times New Roman" w:hAnsi="Times New Roman" w:cs="Times New Roman"/>
          <w:sz w:val="20"/>
          <w:szCs w:val="20"/>
        </w:rPr>
        <w:t>х</w:t>
      </w:r>
      <w:r w:rsidRPr="00584167">
        <w:rPr>
          <w:rFonts w:ascii="Times New Roman" w:hAnsi="Times New Roman" w:cs="Times New Roman"/>
          <w:sz w:val="20"/>
          <w:szCs w:val="20"/>
        </w:rPr>
        <w:t xml:space="preserve"> рі</w:t>
      </w:r>
      <w:r w:rsidR="002C1886">
        <w:rPr>
          <w:rFonts w:ascii="Times New Roman" w:hAnsi="Times New Roman" w:cs="Times New Roman"/>
          <w:sz w:val="20"/>
          <w:szCs w:val="20"/>
        </w:rPr>
        <w:t>ч</w:t>
      </w:r>
      <w:r w:rsidRPr="00584167">
        <w:rPr>
          <w:rFonts w:ascii="Times New Roman" w:hAnsi="Times New Roman" w:cs="Times New Roman"/>
          <w:sz w:val="20"/>
          <w:szCs w:val="20"/>
        </w:rPr>
        <w:t xml:space="preserve">ками </w:t>
      </w:r>
      <w:r w:rsidR="002C1886">
        <w:rPr>
          <w:rFonts w:ascii="Times New Roman" w:hAnsi="Times New Roman" w:cs="Times New Roman"/>
          <w:sz w:val="20"/>
          <w:szCs w:val="20"/>
        </w:rPr>
        <w:t>та</w:t>
      </w:r>
      <w:r w:rsidRPr="00584167">
        <w:rPr>
          <w:rFonts w:ascii="Times New Roman" w:hAnsi="Times New Roman" w:cs="Times New Roman"/>
          <w:sz w:val="20"/>
          <w:szCs w:val="20"/>
        </w:rPr>
        <w:t xml:space="preserve"> озерами (за винятком руху по СД).</w:t>
      </w:r>
    </w:p>
    <w:p w:rsidR="00FC2FF5" w:rsidRDefault="004E0B51" w:rsidP="002C1886">
      <w:pPr>
        <w:ind w:firstLine="708"/>
        <w:rPr>
          <w:rFonts w:ascii="Times New Roman" w:hAnsi="Times New Roman" w:cs="Times New Roman"/>
          <w:sz w:val="20"/>
          <w:szCs w:val="20"/>
        </w:rPr>
      </w:pPr>
      <w:r w:rsidRPr="00584167">
        <w:rPr>
          <w:rFonts w:ascii="Times New Roman" w:hAnsi="Times New Roman" w:cs="Times New Roman"/>
          <w:sz w:val="20"/>
          <w:szCs w:val="20"/>
        </w:rPr>
        <w:t>Прот</w:t>
      </w:r>
      <w:r w:rsidR="002C1886">
        <w:rPr>
          <w:rFonts w:ascii="Times New Roman" w:hAnsi="Times New Roman" w:cs="Times New Roman"/>
          <w:sz w:val="20"/>
          <w:szCs w:val="20"/>
        </w:rPr>
        <w:t>ягом всього змагання забороняється</w:t>
      </w:r>
      <w:r w:rsidRPr="00584167">
        <w:rPr>
          <w:rFonts w:ascii="Times New Roman" w:hAnsi="Times New Roman" w:cs="Times New Roman"/>
          <w:sz w:val="20"/>
          <w:szCs w:val="20"/>
        </w:rPr>
        <w:t xml:space="preserve"> злив</w:t>
      </w:r>
      <w:r w:rsidR="002C1886">
        <w:rPr>
          <w:rFonts w:ascii="Times New Roman" w:hAnsi="Times New Roman" w:cs="Times New Roman"/>
          <w:sz w:val="20"/>
          <w:szCs w:val="20"/>
        </w:rPr>
        <w:t>ати</w:t>
      </w:r>
      <w:r w:rsidRPr="00584167">
        <w:rPr>
          <w:rFonts w:ascii="Times New Roman" w:hAnsi="Times New Roman" w:cs="Times New Roman"/>
          <w:sz w:val="20"/>
          <w:szCs w:val="20"/>
        </w:rPr>
        <w:t xml:space="preserve"> н</w:t>
      </w:r>
      <w:r w:rsidR="002C1886">
        <w:rPr>
          <w:rFonts w:ascii="Times New Roman" w:hAnsi="Times New Roman" w:cs="Times New Roman"/>
          <w:sz w:val="20"/>
          <w:szCs w:val="20"/>
        </w:rPr>
        <w:t xml:space="preserve">а землю та </w:t>
      </w:r>
      <w:r w:rsidR="00FC2FF5">
        <w:rPr>
          <w:rFonts w:ascii="Times New Roman" w:hAnsi="Times New Roman" w:cs="Times New Roman"/>
          <w:sz w:val="20"/>
          <w:szCs w:val="20"/>
        </w:rPr>
        <w:t xml:space="preserve">у </w:t>
      </w:r>
      <w:r w:rsidR="002C1886">
        <w:rPr>
          <w:rFonts w:ascii="Times New Roman" w:hAnsi="Times New Roman" w:cs="Times New Roman"/>
          <w:sz w:val="20"/>
          <w:szCs w:val="20"/>
        </w:rPr>
        <w:t>водойми технологічні</w:t>
      </w:r>
      <w:r w:rsidRPr="00584167">
        <w:rPr>
          <w:rFonts w:ascii="Times New Roman" w:hAnsi="Times New Roman" w:cs="Times New Roman"/>
          <w:sz w:val="20"/>
          <w:szCs w:val="20"/>
        </w:rPr>
        <w:t xml:space="preserve"> рідин</w:t>
      </w:r>
      <w:r w:rsidR="002C1886">
        <w:rPr>
          <w:rFonts w:ascii="Times New Roman" w:hAnsi="Times New Roman" w:cs="Times New Roman"/>
          <w:sz w:val="20"/>
          <w:szCs w:val="20"/>
        </w:rPr>
        <w:t>и</w:t>
      </w:r>
      <w:r w:rsidRPr="00584167">
        <w:rPr>
          <w:rFonts w:ascii="Times New Roman" w:hAnsi="Times New Roman" w:cs="Times New Roman"/>
          <w:sz w:val="20"/>
          <w:szCs w:val="20"/>
        </w:rPr>
        <w:t xml:space="preserve"> (мастил</w:t>
      </w:r>
      <w:r w:rsidR="00FC2FF5">
        <w:rPr>
          <w:rFonts w:ascii="Times New Roman" w:hAnsi="Times New Roman" w:cs="Times New Roman"/>
          <w:sz w:val="20"/>
          <w:szCs w:val="20"/>
        </w:rPr>
        <w:t>о</w:t>
      </w:r>
      <w:r w:rsidRPr="00584167">
        <w:rPr>
          <w:rFonts w:ascii="Times New Roman" w:hAnsi="Times New Roman" w:cs="Times New Roman"/>
          <w:sz w:val="20"/>
          <w:szCs w:val="20"/>
        </w:rPr>
        <w:t>, пальн</w:t>
      </w:r>
      <w:r w:rsidR="00FC2FF5">
        <w:rPr>
          <w:rFonts w:ascii="Times New Roman" w:hAnsi="Times New Roman" w:cs="Times New Roman"/>
          <w:sz w:val="20"/>
          <w:szCs w:val="20"/>
        </w:rPr>
        <w:t>е й т.і.), викидати</w:t>
      </w:r>
      <w:r w:rsidRPr="00584167">
        <w:rPr>
          <w:rFonts w:ascii="Times New Roman" w:hAnsi="Times New Roman" w:cs="Times New Roman"/>
          <w:sz w:val="20"/>
          <w:szCs w:val="20"/>
        </w:rPr>
        <w:t>, спалюва</w:t>
      </w:r>
      <w:r w:rsidR="00FC2FF5">
        <w:rPr>
          <w:rFonts w:ascii="Times New Roman" w:hAnsi="Times New Roman" w:cs="Times New Roman"/>
          <w:sz w:val="20"/>
          <w:szCs w:val="20"/>
        </w:rPr>
        <w:t>ти</w:t>
      </w:r>
      <w:r w:rsidRPr="00584167">
        <w:rPr>
          <w:rFonts w:ascii="Times New Roman" w:hAnsi="Times New Roman" w:cs="Times New Roman"/>
          <w:sz w:val="20"/>
          <w:szCs w:val="20"/>
        </w:rPr>
        <w:t xml:space="preserve"> та/або закопува</w:t>
      </w:r>
      <w:r w:rsidR="00FC2FF5">
        <w:rPr>
          <w:rFonts w:ascii="Times New Roman" w:hAnsi="Times New Roman" w:cs="Times New Roman"/>
          <w:sz w:val="20"/>
          <w:szCs w:val="20"/>
        </w:rPr>
        <w:t>ти</w:t>
      </w:r>
      <w:r w:rsidRPr="00584167">
        <w:rPr>
          <w:rFonts w:ascii="Times New Roman" w:hAnsi="Times New Roman" w:cs="Times New Roman"/>
          <w:sz w:val="20"/>
          <w:szCs w:val="20"/>
        </w:rPr>
        <w:t xml:space="preserve"> будь-як</w:t>
      </w:r>
      <w:r w:rsidR="00FC2FF5">
        <w:rPr>
          <w:rFonts w:ascii="Times New Roman" w:hAnsi="Times New Roman" w:cs="Times New Roman"/>
          <w:sz w:val="20"/>
          <w:szCs w:val="20"/>
        </w:rPr>
        <w:t>е</w:t>
      </w:r>
      <w:r w:rsidRPr="00584167">
        <w:rPr>
          <w:rFonts w:ascii="Times New Roman" w:hAnsi="Times New Roman" w:cs="Times New Roman"/>
          <w:sz w:val="20"/>
          <w:szCs w:val="20"/>
        </w:rPr>
        <w:t xml:space="preserve"> сміття, а також залишати після себе наслід</w:t>
      </w:r>
      <w:r w:rsidR="00FC2FF5">
        <w:rPr>
          <w:rFonts w:ascii="Times New Roman" w:hAnsi="Times New Roman" w:cs="Times New Roman"/>
          <w:sz w:val="20"/>
          <w:szCs w:val="20"/>
        </w:rPr>
        <w:t>к</w:t>
      </w:r>
      <w:r w:rsidRPr="00584167">
        <w:rPr>
          <w:rFonts w:ascii="Times New Roman" w:hAnsi="Times New Roman" w:cs="Times New Roman"/>
          <w:sz w:val="20"/>
          <w:szCs w:val="20"/>
        </w:rPr>
        <w:t xml:space="preserve">и ремонту. Замінені запчастини, колеса й акумулятори </w:t>
      </w:r>
      <w:r w:rsidR="00FC2FF5">
        <w:rPr>
          <w:rFonts w:ascii="Times New Roman" w:hAnsi="Times New Roman" w:cs="Times New Roman"/>
          <w:sz w:val="20"/>
          <w:szCs w:val="20"/>
        </w:rPr>
        <w:t>потрі</w:t>
      </w:r>
      <w:r w:rsidRPr="00584167">
        <w:rPr>
          <w:rFonts w:ascii="Times New Roman" w:hAnsi="Times New Roman" w:cs="Times New Roman"/>
          <w:sz w:val="20"/>
          <w:szCs w:val="20"/>
        </w:rPr>
        <w:t>б</w:t>
      </w:r>
      <w:r w:rsidR="00FC2FF5">
        <w:rPr>
          <w:rFonts w:ascii="Times New Roman" w:hAnsi="Times New Roman" w:cs="Times New Roman"/>
          <w:sz w:val="20"/>
          <w:szCs w:val="20"/>
        </w:rPr>
        <w:t>но</w:t>
      </w:r>
      <w:r w:rsidRPr="00584167">
        <w:rPr>
          <w:rFonts w:ascii="Times New Roman" w:hAnsi="Times New Roman" w:cs="Times New Roman"/>
          <w:sz w:val="20"/>
          <w:szCs w:val="20"/>
        </w:rPr>
        <w:t xml:space="preserve"> забирати з собою. Кожне таке порушення пеналізується грошовим штрафом в розмірі стартового заявочного внеску, але не менше 500 гривень.</w:t>
      </w:r>
    </w:p>
    <w:p w:rsidR="004E0B51" w:rsidRPr="00584167" w:rsidRDefault="004E0B51" w:rsidP="002C1886">
      <w:pPr>
        <w:ind w:firstLine="708"/>
        <w:rPr>
          <w:rFonts w:ascii="Times New Roman" w:hAnsi="Times New Roman" w:cs="Times New Roman"/>
          <w:sz w:val="20"/>
          <w:szCs w:val="20"/>
        </w:rPr>
      </w:pPr>
      <w:r w:rsidRPr="00584167">
        <w:rPr>
          <w:rFonts w:ascii="Times New Roman" w:hAnsi="Times New Roman" w:cs="Times New Roman"/>
          <w:sz w:val="20"/>
          <w:szCs w:val="20"/>
        </w:rPr>
        <w:t>Заборонено завалювати пилкою/сокирою живі дерева під загрозою виключення зі змагань. Кожний факт такого порушення розглядається КСК.</w:t>
      </w:r>
    </w:p>
    <w:p w:rsidR="004E0B51" w:rsidRPr="00584167" w:rsidRDefault="004E0B51" w:rsidP="00FC2FF5">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.4. Застосування корозахисної стропи обов'язкове! Крім того, корозахисна стропа не може бути зафіксована на «удавку» або перекручена при фіксуванні на дереві. Якщо лебедування за дерево здійснюється без корозахисної стропи, екіпаж пеналізується згідно ППТР.</w:t>
      </w:r>
    </w:p>
    <w:p w:rsidR="004E0B51" w:rsidRPr="00584167" w:rsidRDefault="00FC2FF5" w:rsidP="00FC2FF5">
      <w:pPr>
        <w:ind w:firstLine="708"/>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.5. Учасники зобов'язані працювати зі сталевим тросом від лебідки тільки у шкіряних рукавицях.</w:t>
      </w:r>
    </w:p>
    <w:p w:rsidR="004E0B51" w:rsidRPr="00584167" w:rsidRDefault="00FC2FF5" w:rsidP="00FC2FF5">
      <w:pPr>
        <w:ind w:left="708"/>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.6. Забороняється торкатися троса лебідки, що знаходиться у дії.</w:t>
      </w:r>
    </w:p>
    <w:p w:rsidR="004E0B51" w:rsidRPr="00584167" w:rsidRDefault="004E0B51" w:rsidP="00FC2FF5">
      <w:pPr>
        <w:ind w:left="708"/>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.7. Забороняється перетинати трос лебідки, що знаходиться у дії.</w:t>
      </w:r>
    </w:p>
    <w:p w:rsidR="004E0B51" w:rsidRPr="00584167" w:rsidRDefault="00FC2FF5" w:rsidP="00FC2FF5">
      <w:pPr>
        <w:ind w:left="708"/>
        <w:rPr>
          <w:rFonts w:ascii="Times New Roman" w:hAnsi="Times New Roman" w:cs="Times New Roman"/>
          <w:sz w:val="20"/>
          <w:szCs w:val="20"/>
        </w:rPr>
      </w:pPr>
      <w:r>
        <w:rPr>
          <w:rFonts w:ascii="Times New Roman" w:hAnsi="Times New Roman" w:cs="Times New Roman"/>
          <w:sz w:val="20"/>
          <w:szCs w:val="20"/>
        </w:rPr>
        <w:t>13</w:t>
      </w:r>
      <w:r w:rsidR="004E0B51" w:rsidRPr="00584167">
        <w:rPr>
          <w:rFonts w:ascii="Times New Roman" w:hAnsi="Times New Roman" w:cs="Times New Roman"/>
          <w:sz w:val="20"/>
          <w:szCs w:val="20"/>
        </w:rPr>
        <w:t>.8. Забороняється використовувати лебідку зі сталевим тросом без правильно вставленого гасителя тросу.</w:t>
      </w:r>
    </w:p>
    <w:p w:rsidR="004E0B51" w:rsidRPr="00584167" w:rsidRDefault="004E0B51" w:rsidP="00FC2FF5">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 xml:space="preserve">.9. Санкції (пеналізація, штрафи) за порушення положень цього розділу застосовуються до всіх Учасників, їх </w:t>
      </w:r>
      <w:r w:rsidR="00FC2FF5">
        <w:rPr>
          <w:rFonts w:ascii="Times New Roman" w:hAnsi="Times New Roman" w:cs="Times New Roman"/>
          <w:sz w:val="20"/>
          <w:szCs w:val="20"/>
        </w:rPr>
        <w:t>представників</w:t>
      </w:r>
      <w:r w:rsidRPr="00584167">
        <w:rPr>
          <w:rFonts w:ascii="Times New Roman" w:hAnsi="Times New Roman" w:cs="Times New Roman"/>
          <w:sz w:val="20"/>
          <w:szCs w:val="20"/>
        </w:rPr>
        <w:t>, персо</w:t>
      </w:r>
      <w:r w:rsidR="00FC2FF5">
        <w:rPr>
          <w:rFonts w:ascii="Times New Roman" w:hAnsi="Times New Roman" w:cs="Times New Roman"/>
          <w:sz w:val="20"/>
          <w:szCs w:val="20"/>
        </w:rPr>
        <w:t>налу технічної підтримки, гостей</w:t>
      </w:r>
      <w:r w:rsidRPr="00584167">
        <w:rPr>
          <w:rFonts w:ascii="Times New Roman" w:hAnsi="Times New Roman" w:cs="Times New Roman"/>
          <w:sz w:val="20"/>
          <w:szCs w:val="20"/>
        </w:rPr>
        <w:t xml:space="preserve"> та </w:t>
      </w:r>
      <w:r w:rsidR="00FC2FF5">
        <w:rPr>
          <w:rFonts w:ascii="Times New Roman" w:hAnsi="Times New Roman" w:cs="Times New Roman"/>
          <w:sz w:val="20"/>
          <w:szCs w:val="20"/>
        </w:rPr>
        <w:t>о</w:t>
      </w:r>
      <w:r w:rsidRPr="00584167">
        <w:rPr>
          <w:rFonts w:ascii="Times New Roman" w:hAnsi="Times New Roman" w:cs="Times New Roman"/>
          <w:sz w:val="20"/>
          <w:szCs w:val="20"/>
        </w:rPr>
        <w:t>фіційни</w:t>
      </w:r>
      <w:r w:rsidR="00FC2FF5">
        <w:rPr>
          <w:rFonts w:ascii="Times New Roman" w:hAnsi="Times New Roman" w:cs="Times New Roman"/>
          <w:sz w:val="20"/>
          <w:szCs w:val="20"/>
        </w:rPr>
        <w:t>х</w:t>
      </w:r>
      <w:r w:rsidRPr="00584167">
        <w:rPr>
          <w:rFonts w:ascii="Times New Roman" w:hAnsi="Times New Roman" w:cs="Times New Roman"/>
          <w:sz w:val="20"/>
          <w:szCs w:val="20"/>
        </w:rPr>
        <w:t xml:space="preserve"> ос</w:t>
      </w:r>
      <w:r w:rsidR="00FC2FF5">
        <w:rPr>
          <w:rFonts w:ascii="Times New Roman" w:hAnsi="Times New Roman" w:cs="Times New Roman"/>
          <w:sz w:val="20"/>
          <w:szCs w:val="20"/>
        </w:rPr>
        <w:t>іб</w:t>
      </w:r>
      <w:r w:rsidRPr="00584167">
        <w:rPr>
          <w:rFonts w:ascii="Times New Roman" w:hAnsi="Times New Roman" w:cs="Times New Roman"/>
          <w:sz w:val="20"/>
          <w:szCs w:val="20"/>
        </w:rPr>
        <w:t xml:space="preserve"> змагання.</w:t>
      </w:r>
    </w:p>
    <w:p w:rsidR="004E0B51" w:rsidRPr="00584167" w:rsidRDefault="004E0B51" w:rsidP="00FC2FF5">
      <w:pPr>
        <w:ind w:firstLine="604"/>
        <w:rPr>
          <w:rFonts w:ascii="Times New Roman" w:hAnsi="Times New Roman" w:cs="Times New Roman"/>
          <w:sz w:val="20"/>
          <w:szCs w:val="20"/>
        </w:rPr>
      </w:pPr>
      <w:r w:rsidRPr="00584167">
        <w:rPr>
          <w:rFonts w:ascii="Times New Roman" w:hAnsi="Times New Roman" w:cs="Times New Roman"/>
          <w:sz w:val="20"/>
          <w:szCs w:val="20"/>
        </w:rPr>
        <w:t>1</w:t>
      </w:r>
      <w:r w:rsidR="00FC2FF5">
        <w:rPr>
          <w:rFonts w:ascii="Times New Roman" w:hAnsi="Times New Roman" w:cs="Times New Roman"/>
          <w:sz w:val="20"/>
          <w:szCs w:val="20"/>
        </w:rPr>
        <w:t>3</w:t>
      </w:r>
      <w:r w:rsidRPr="00584167">
        <w:rPr>
          <w:rFonts w:ascii="Times New Roman" w:hAnsi="Times New Roman" w:cs="Times New Roman"/>
          <w:sz w:val="20"/>
          <w:szCs w:val="20"/>
        </w:rPr>
        <w:t xml:space="preserve">.10. </w:t>
      </w:r>
      <w:r w:rsidR="00FC2FF5">
        <w:rPr>
          <w:rFonts w:ascii="Times New Roman" w:hAnsi="Times New Roman" w:cs="Times New Roman"/>
          <w:sz w:val="20"/>
          <w:szCs w:val="20"/>
        </w:rPr>
        <w:t>Рішенням</w:t>
      </w:r>
      <w:r w:rsidRPr="00584167">
        <w:rPr>
          <w:rFonts w:ascii="Times New Roman" w:hAnsi="Times New Roman" w:cs="Times New Roman"/>
          <w:sz w:val="20"/>
          <w:szCs w:val="20"/>
        </w:rPr>
        <w:t xml:space="preserve"> Директора або Офіційного лікаря змагання будь-хто учасник/екіпаж може бути не допущений </w:t>
      </w:r>
      <w:r w:rsidRPr="00584167">
        <w:rPr>
          <w:rFonts w:ascii="Times New Roman" w:hAnsi="Times New Roman" w:cs="Times New Roman"/>
          <w:sz w:val="20"/>
          <w:szCs w:val="20"/>
        </w:rPr>
        <w:lastRenderedPageBreak/>
        <w:t>до старту за таких умов:</w:t>
      </w:r>
    </w:p>
    <w:p w:rsidR="004E0B51" w:rsidRPr="00584167" w:rsidRDefault="004E0B51" w:rsidP="004E0B51">
      <w:pPr>
        <w:numPr>
          <w:ilvl w:val="0"/>
          <w:numId w:val="2"/>
        </w:numPr>
        <w:tabs>
          <w:tab w:val="num" w:pos="964"/>
        </w:tabs>
        <w:ind w:left="964"/>
        <w:rPr>
          <w:rFonts w:ascii="Times New Roman" w:hAnsi="Times New Roman" w:cs="Times New Roman"/>
          <w:sz w:val="20"/>
          <w:szCs w:val="20"/>
        </w:rPr>
      </w:pPr>
      <w:r w:rsidRPr="00584167">
        <w:rPr>
          <w:rFonts w:ascii="Times New Roman" w:hAnsi="Times New Roman" w:cs="Times New Roman"/>
          <w:sz w:val="20"/>
          <w:szCs w:val="20"/>
        </w:rPr>
        <w:t>відсутня аптечка;</w:t>
      </w:r>
    </w:p>
    <w:p w:rsidR="004E0B51" w:rsidRPr="00584167" w:rsidRDefault="004E0B51" w:rsidP="004E0B51">
      <w:pPr>
        <w:numPr>
          <w:ilvl w:val="0"/>
          <w:numId w:val="2"/>
        </w:numPr>
        <w:tabs>
          <w:tab w:val="num" w:pos="964"/>
        </w:tabs>
        <w:ind w:left="964"/>
        <w:rPr>
          <w:rFonts w:ascii="Times New Roman" w:hAnsi="Times New Roman" w:cs="Times New Roman"/>
          <w:sz w:val="20"/>
          <w:szCs w:val="20"/>
        </w:rPr>
      </w:pPr>
      <w:r w:rsidRPr="00584167">
        <w:rPr>
          <w:rFonts w:ascii="Times New Roman" w:hAnsi="Times New Roman" w:cs="Times New Roman"/>
          <w:sz w:val="20"/>
          <w:szCs w:val="20"/>
        </w:rPr>
        <w:t>відсутній денний запас питної води та продуктів харчування;</w:t>
      </w:r>
    </w:p>
    <w:p w:rsidR="004E0B51" w:rsidRPr="00584167" w:rsidRDefault="004E0B51" w:rsidP="004E0B51">
      <w:pPr>
        <w:numPr>
          <w:ilvl w:val="0"/>
          <w:numId w:val="2"/>
        </w:numPr>
        <w:tabs>
          <w:tab w:val="num" w:pos="964"/>
        </w:tabs>
        <w:ind w:left="964"/>
        <w:rPr>
          <w:rFonts w:ascii="Times New Roman" w:hAnsi="Times New Roman" w:cs="Times New Roman"/>
          <w:sz w:val="20"/>
          <w:szCs w:val="20"/>
        </w:rPr>
      </w:pPr>
      <w:r w:rsidRPr="00584167">
        <w:rPr>
          <w:rFonts w:ascii="Times New Roman" w:hAnsi="Times New Roman" w:cs="Times New Roman"/>
          <w:sz w:val="20"/>
          <w:szCs w:val="20"/>
        </w:rPr>
        <w:t>наявні ознаки алкогольного сп'яніння у водія;</w:t>
      </w:r>
    </w:p>
    <w:p w:rsidR="004E0B51" w:rsidRDefault="004E0B51" w:rsidP="004E0B51">
      <w:pPr>
        <w:numPr>
          <w:ilvl w:val="0"/>
          <w:numId w:val="2"/>
        </w:numPr>
        <w:tabs>
          <w:tab w:val="num" w:pos="964"/>
        </w:tabs>
        <w:ind w:left="964"/>
        <w:rPr>
          <w:rFonts w:ascii="Times New Roman" w:hAnsi="Times New Roman" w:cs="Times New Roman"/>
          <w:sz w:val="20"/>
          <w:szCs w:val="20"/>
        </w:rPr>
      </w:pPr>
      <w:r w:rsidRPr="00584167">
        <w:rPr>
          <w:rFonts w:ascii="Times New Roman" w:hAnsi="Times New Roman" w:cs="Times New Roman"/>
          <w:sz w:val="20"/>
          <w:szCs w:val="20"/>
        </w:rPr>
        <w:t>наявні медичні ознаки для надання невідкладної медичної допомоги.</w:t>
      </w:r>
    </w:p>
    <w:p w:rsidR="00FC2FF5" w:rsidRPr="00584167" w:rsidRDefault="00FC2FF5" w:rsidP="00042D7C">
      <w:pPr>
        <w:rPr>
          <w:rFonts w:ascii="Times New Roman" w:hAnsi="Times New Roman" w:cs="Times New Roman"/>
          <w:sz w:val="20"/>
          <w:szCs w:val="20"/>
        </w:rPr>
      </w:pPr>
    </w:p>
    <w:p w:rsidR="00042D7C" w:rsidRDefault="00042D7C" w:rsidP="00042D7C">
      <w:pPr>
        <w:ind w:firstLine="708"/>
        <w:jc w:val="center"/>
        <w:rPr>
          <w:rFonts w:ascii="Times New Roman" w:hAnsi="Times New Roman" w:cs="Times New Roman"/>
          <w:b/>
          <w:sz w:val="24"/>
        </w:rPr>
      </w:pPr>
      <w:r>
        <w:rPr>
          <w:rFonts w:ascii="Times New Roman" w:hAnsi="Times New Roman" w:cs="Times New Roman"/>
          <w:b/>
          <w:sz w:val="24"/>
        </w:rPr>
        <w:t>14. Евакуація</w:t>
      </w:r>
    </w:p>
    <w:p w:rsidR="00FC2FF5" w:rsidRDefault="00FC2FF5" w:rsidP="00042D7C">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4</w:t>
      </w:r>
      <w:r w:rsidRPr="00584167">
        <w:rPr>
          <w:rFonts w:ascii="Times New Roman" w:hAnsi="Times New Roman" w:cs="Times New Roman"/>
          <w:sz w:val="20"/>
          <w:szCs w:val="20"/>
        </w:rPr>
        <w:t xml:space="preserve">.1. На змаганні евакуація транспортних засобів учасників </w:t>
      </w:r>
      <w:r w:rsidRPr="0014489F">
        <w:rPr>
          <w:rFonts w:ascii="Times New Roman" w:hAnsi="Times New Roman" w:cs="Times New Roman"/>
          <w:sz w:val="20"/>
          <w:szCs w:val="20"/>
        </w:rPr>
        <w:t>не передбачена.</w:t>
      </w:r>
    </w:p>
    <w:p w:rsidR="00042D7C" w:rsidRPr="00584167" w:rsidRDefault="00042D7C" w:rsidP="00042D7C">
      <w:pPr>
        <w:ind w:firstLine="708"/>
        <w:rPr>
          <w:rFonts w:ascii="Times New Roman" w:hAnsi="Times New Roman" w:cs="Times New Roman"/>
          <w:sz w:val="20"/>
          <w:szCs w:val="20"/>
        </w:rPr>
      </w:pPr>
    </w:p>
    <w:p w:rsidR="00042D7C" w:rsidRPr="00E66DBC" w:rsidRDefault="00042D7C" w:rsidP="00042D7C">
      <w:pPr>
        <w:ind w:left="708"/>
        <w:jc w:val="center"/>
        <w:rPr>
          <w:rFonts w:ascii="Times New Roman" w:hAnsi="Times New Roman" w:cs="Times New Roman"/>
          <w:b/>
          <w:sz w:val="24"/>
        </w:rPr>
      </w:pPr>
      <w:r>
        <w:rPr>
          <w:rFonts w:ascii="Times New Roman" w:hAnsi="Times New Roman" w:cs="Times New Roman"/>
          <w:b/>
          <w:sz w:val="24"/>
        </w:rPr>
        <w:t xml:space="preserve">15. </w:t>
      </w:r>
      <w:r w:rsidRPr="00E66DBC">
        <w:rPr>
          <w:rFonts w:ascii="Times New Roman" w:hAnsi="Times New Roman" w:cs="Times New Roman"/>
          <w:b/>
          <w:sz w:val="24"/>
        </w:rPr>
        <w:t>Протести і апеляції</w:t>
      </w:r>
    </w:p>
    <w:p w:rsidR="00FC2FF5" w:rsidRDefault="00FC2FF5" w:rsidP="00042D7C">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5</w:t>
      </w:r>
      <w:r w:rsidRPr="00584167">
        <w:rPr>
          <w:rFonts w:ascii="Times New Roman" w:hAnsi="Times New Roman" w:cs="Times New Roman"/>
          <w:sz w:val="20"/>
          <w:szCs w:val="20"/>
        </w:rPr>
        <w:t>.1. Будь-який протест чи апеляція повинен бути поданий у відповідності з НСК ФАУ та Загальним регламентом Чемпіонату України з трофі-рейдів.</w:t>
      </w:r>
    </w:p>
    <w:p w:rsidR="00042D7C" w:rsidRPr="00584167" w:rsidRDefault="00042D7C" w:rsidP="00042D7C">
      <w:pPr>
        <w:ind w:firstLine="708"/>
        <w:rPr>
          <w:rFonts w:ascii="Times New Roman" w:hAnsi="Times New Roman" w:cs="Times New Roman"/>
          <w:sz w:val="20"/>
          <w:szCs w:val="20"/>
        </w:rPr>
      </w:pPr>
    </w:p>
    <w:p w:rsidR="00042D7C" w:rsidRPr="00E66DBC" w:rsidRDefault="00042D7C" w:rsidP="00042D7C">
      <w:pPr>
        <w:ind w:left="708"/>
        <w:jc w:val="center"/>
        <w:rPr>
          <w:rFonts w:ascii="Times New Roman" w:hAnsi="Times New Roman" w:cs="Times New Roman"/>
          <w:b/>
          <w:sz w:val="24"/>
        </w:rPr>
      </w:pPr>
      <w:r>
        <w:rPr>
          <w:rFonts w:ascii="Times New Roman" w:hAnsi="Times New Roman" w:cs="Times New Roman"/>
          <w:b/>
          <w:sz w:val="24"/>
        </w:rPr>
        <w:t>16. Штрафи та пеналізація</w:t>
      </w:r>
    </w:p>
    <w:p w:rsidR="00FC2FF5" w:rsidRDefault="00FC2FF5" w:rsidP="00042D7C">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6</w:t>
      </w:r>
      <w:r w:rsidRPr="00584167">
        <w:rPr>
          <w:rFonts w:ascii="Times New Roman" w:hAnsi="Times New Roman" w:cs="Times New Roman"/>
          <w:sz w:val="20"/>
          <w:szCs w:val="20"/>
        </w:rPr>
        <w:t xml:space="preserve">.1. Всі грошові штрафи повинні бути сплачені Учасником до старту наступної секції. В іншому випадку екіпаж до старту секції не допускається. У </w:t>
      </w:r>
      <w:r w:rsidR="00042D7C">
        <w:rPr>
          <w:rFonts w:ascii="Times New Roman" w:hAnsi="Times New Roman" w:cs="Times New Roman"/>
          <w:sz w:val="20"/>
          <w:szCs w:val="20"/>
        </w:rPr>
        <w:t>випадку,</w:t>
      </w:r>
      <w:r w:rsidRPr="00584167">
        <w:rPr>
          <w:rFonts w:ascii="Times New Roman" w:hAnsi="Times New Roman" w:cs="Times New Roman"/>
          <w:sz w:val="20"/>
          <w:szCs w:val="20"/>
        </w:rPr>
        <w:t xml:space="preserve"> якщо порушення мало місце на останній секції - штрафи повинні бути сплачені до публікації попередніх результатів.</w:t>
      </w:r>
    </w:p>
    <w:p w:rsidR="00042D7C" w:rsidRPr="00584167" w:rsidRDefault="00042D7C" w:rsidP="00042D7C">
      <w:pPr>
        <w:ind w:firstLine="708"/>
        <w:rPr>
          <w:rFonts w:ascii="Times New Roman" w:hAnsi="Times New Roman" w:cs="Times New Roman"/>
          <w:sz w:val="20"/>
          <w:szCs w:val="20"/>
        </w:rPr>
      </w:pPr>
    </w:p>
    <w:p w:rsidR="00042D7C" w:rsidRPr="00E66DBC" w:rsidRDefault="00042D7C" w:rsidP="00042D7C">
      <w:pPr>
        <w:ind w:left="708"/>
        <w:jc w:val="center"/>
        <w:rPr>
          <w:rFonts w:ascii="Times New Roman" w:hAnsi="Times New Roman" w:cs="Times New Roman"/>
          <w:b/>
          <w:sz w:val="24"/>
        </w:rPr>
      </w:pPr>
      <w:r>
        <w:rPr>
          <w:rFonts w:ascii="Times New Roman" w:hAnsi="Times New Roman" w:cs="Times New Roman"/>
          <w:b/>
          <w:sz w:val="24"/>
        </w:rPr>
        <w:t>17. Заключні перевірки</w:t>
      </w:r>
    </w:p>
    <w:p w:rsidR="00FC2FF5" w:rsidRPr="00584167" w:rsidRDefault="00042D7C" w:rsidP="00042D7C">
      <w:pPr>
        <w:ind w:left="708"/>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.1. Заключним перевіркам, піддаються:</w:t>
      </w:r>
    </w:p>
    <w:p w:rsidR="00FC2FF5" w:rsidRPr="00584167" w:rsidRDefault="00042D7C" w:rsidP="00042D7C">
      <w:pPr>
        <w:ind w:left="708"/>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 xml:space="preserve">.1.1. </w:t>
      </w:r>
      <w:r>
        <w:rPr>
          <w:rFonts w:ascii="Times New Roman" w:hAnsi="Times New Roman" w:cs="Times New Roman"/>
          <w:sz w:val="20"/>
          <w:szCs w:val="20"/>
        </w:rPr>
        <w:t>А</w:t>
      </w:r>
      <w:r w:rsidR="00FC2FF5" w:rsidRPr="00584167">
        <w:rPr>
          <w:rFonts w:ascii="Times New Roman" w:hAnsi="Times New Roman" w:cs="Times New Roman"/>
          <w:sz w:val="20"/>
          <w:szCs w:val="20"/>
        </w:rPr>
        <w:t xml:space="preserve">втомобілі, щодо яких подано протести </w:t>
      </w:r>
      <w:r>
        <w:rPr>
          <w:rFonts w:ascii="Times New Roman" w:hAnsi="Times New Roman" w:cs="Times New Roman"/>
          <w:sz w:val="20"/>
          <w:szCs w:val="20"/>
        </w:rPr>
        <w:t>стосовно</w:t>
      </w:r>
      <w:r w:rsidR="00FC2FF5" w:rsidRPr="00584167">
        <w:rPr>
          <w:rFonts w:ascii="Times New Roman" w:hAnsi="Times New Roman" w:cs="Times New Roman"/>
          <w:sz w:val="20"/>
          <w:szCs w:val="20"/>
        </w:rPr>
        <w:t xml:space="preserve"> їх</w:t>
      </w:r>
      <w:r>
        <w:rPr>
          <w:rFonts w:ascii="Times New Roman" w:hAnsi="Times New Roman" w:cs="Times New Roman"/>
          <w:sz w:val="20"/>
          <w:szCs w:val="20"/>
        </w:rPr>
        <w:t>ньої</w:t>
      </w:r>
      <w:r w:rsidR="00FC2FF5" w:rsidRPr="00584167">
        <w:rPr>
          <w:rFonts w:ascii="Times New Roman" w:hAnsi="Times New Roman" w:cs="Times New Roman"/>
          <w:sz w:val="20"/>
          <w:szCs w:val="20"/>
        </w:rPr>
        <w:t xml:space="preserve"> невідповідн</w:t>
      </w:r>
      <w:r>
        <w:rPr>
          <w:rFonts w:ascii="Times New Roman" w:hAnsi="Times New Roman" w:cs="Times New Roman"/>
          <w:sz w:val="20"/>
          <w:szCs w:val="20"/>
        </w:rPr>
        <w:t>о</w:t>
      </w:r>
      <w:r w:rsidR="00FC2FF5" w:rsidRPr="00584167">
        <w:rPr>
          <w:rFonts w:ascii="Times New Roman" w:hAnsi="Times New Roman" w:cs="Times New Roman"/>
          <w:sz w:val="20"/>
          <w:szCs w:val="20"/>
        </w:rPr>
        <w:t>ст</w:t>
      </w:r>
      <w:r>
        <w:rPr>
          <w:rFonts w:ascii="Times New Roman" w:hAnsi="Times New Roman" w:cs="Times New Roman"/>
          <w:sz w:val="20"/>
          <w:szCs w:val="20"/>
        </w:rPr>
        <w:t>і</w:t>
      </w:r>
      <w:r w:rsidR="00FC2FF5" w:rsidRPr="00584167">
        <w:rPr>
          <w:rFonts w:ascii="Times New Roman" w:hAnsi="Times New Roman" w:cs="Times New Roman"/>
          <w:sz w:val="20"/>
          <w:szCs w:val="20"/>
        </w:rPr>
        <w:t xml:space="preserve"> технічним вимогам;</w:t>
      </w:r>
    </w:p>
    <w:p w:rsidR="00FC2FF5" w:rsidRPr="00584167" w:rsidRDefault="00042D7C" w:rsidP="00042D7C">
      <w:pPr>
        <w:ind w:left="708"/>
        <w:rPr>
          <w:rFonts w:ascii="Times New Roman" w:hAnsi="Times New Roman" w:cs="Times New Roman"/>
          <w:sz w:val="20"/>
          <w:szCs w:val="20"/>
        </w:rPr>
      </w:pPr>
      <w:r>
        <w:rPr>
          <w:rFonts w:ascii="Times New Roman" w:hAnsi="Times New Roman" w:cs="Times New Roman"/>
          <w:sz w:val="20"/>
          <w:szCs w:val="20"/>
        </w:rPr>
        <w:t>17</w:t>
      </w:r>
      <w:r w:rsidR="00FC2FF5" w:rsidRPr="00584167">
        <w:rPr>
          <w:rFonts w:ascii="Times New Roman" w:hAnsi="Times New Roman" w:cs="Times New Roman"/>
          <w:sz w:val="20"/>
          <w:szCs w:val="20"/>
        </w:rPr>
        <w:t xml:space="preserve">.1.2. </w:t>
      </w:r>
      <w:r>
        <w:rPr>
          <w:rFonts w:ascii="Times New Roman" w:hAnsi="Times New Roman" w:cs="Times New Roman"/>
          <w:sz w:val="20"/>
          <w:szCs w:val="20"/>
        </w:rPr>
        <w:t>Б</w:t>
      </w:r>
      <w:r w:rsidRPr="00584167">
        <w:rPr>
          <w:rFonts w:ascii="Times New Roman" w:hAnsi="Times New Roman" w:cs="Times New Roman"/>
          <w:sz w:val="20"/>
          <w:szCs w:val="20"/>
        </w:rPr>
        <w:t xml:space="preserve">удь-які інші автомобілі </w:t>
      </w:r>
      <w:r w:rsidR="00FC2FF5" w:rsidRPr="00584167">
        <w:rPr>
          <w:rFonts w:ascii="Times New Roman" w:hAnsi="Times New Roman" w:cs="Times New Roman"/>
          <w:sz w:val="20"/>
          <w:szCs w:val="20"/>
        </w:rPr>
        <w:t>за рішенням Спортивних Комісарів.</w:t>
      </w:r>
    </w:p>
    <w:p w:rsidR="00FC2FF5" w:rsidRPr="00584167" w:rsidRDefault="00FC2FF5" w:rsidP="00042D7C">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7</w:t>
      </w:r>
      <w:r w:rsidRPr="00584167">
        <w:rPr>
          <w:rFonts w:ascii="Times New Roman" w:hAnsi="Times New Roman" w:cs="Times New Roman"/>
          <w:sz w:val="20"/>
          <w:szCs w:val="20"/>
        </w:rPr>
        <w:t>.2. Заключні перевірки можуть включати в себе демонтаж і розбір окремих вузлів і агрегатів. Демонтаж і розбір агрегатів здійснюється силами екіпажу і / або механіків даного автомобіля, під наглядом технічних контролерів.</w:t>
      </w:r>
    </w:p>
    <w:p w:rsidR="00FC2FF5" w:rsidRDefault="00FC2FF5" w:rsidP="00042D7C">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042D7C">
        <w:rPr>
          <w:rFonts w:ascii="Times New Roman" w:hAnsi="Times New Roman" w:cs="Times New Roman"/>
          <w:sz w:val="20"/>
          <w:szCs w:val="20"/>
        </w:rPr>
        <w:t>7</w:t>
      </w:r>
      <w:r w:rsidRPr="00584167">
        <w:rPr>
          <w:rFonts w:ascii="Times New Roman" w:hAnsi="Times New Roman" w:cs="Times New Roman"/>
          <w:sz w:val="20"/>
          <w:szCs w:val="20"/>
        </w:rPr>
        <w:t xml:space="preserve">.3. При проведенні заключних перевірок зобов'язаний бути </w:t>
      </w:r>
      <w:r w:rsidRPr="00584167">
        <w:rPr>
          <w:rFonts w:ascii="Times New Roman" w:hAnsi="Times New Roman" w:cs="Times New Roman"/>
          <w:color w:val="000000"/>
          <w:sz w:val="20"/>
          <w:szCs w:val="20"/>
        </w:rPr>
        <w:t>присутнім учасник або/та</w:t>
      </w:r>
      <w:r w:rsidRPr="00584167">
        <w:rPr>
          <w:rFonts w:ascii="Times New Roman" w:hAnsi="Times New Roman" w:cs="Times New Roman"/>
          <w:sz w:val="20"/>
          <w:szCs w:val="20"/>
        </w:rPr>
        <w:t xml:space="preserve"> член екіпажу.</w:t>
      </w:r>
    </w:p>
    <w:p w:rsidR="009015F3" w:rsidRPr="00584167" w:rsidRDefault="009015F3" w:rsidP="00042D7C">
      <w:pPr>
        <w:ind w:firstLine="708"/>
        <w:rPr>
          <w:rFonts w:ascii="Times New Roman" w:hAnsi="Times New Roman" w:cs="Times New Roman"/>
          <w:sz w:val="20"/>
          <w:szCs w:val="20"/>
        </w:rPr>
      </w:pPr>
    </w:p>
    <w:p w:rsidR="00DC1B6E" w:rsidRPr="00E66DBC" w:rsidRDefault="00DC1B6E" w:rsidP="00DC1B6E">
      <w:pPr>
        <w:ind w:left="708"/>
        <w:jc w:val="center"/>
        <w:rPr>
          <w:rFonts w:ascii="Times New Roman" w:hAnsi="Times New Roman" w:cs="Times New Roman"/>
          <w:b/>
          <w:sz w:val="24"/>
        </w:rPr>
      </w:pPr>
      <w:r>
        <w:rPr>
          <w:rFonts w:ascii="Times New Roman" w:hAnsi="Times New Roman" w:cs="Times New Roman"/>
          <w:b/>
          <w:sz w:val="24"/>
        </w:rPr>
        <w:t>18. Класифікація</w:t>
      </w:r>
    </w:p>
    <w:p w:rsidR="009015F3" w:rsidRPr="00584167" w:rsidRDefault="00E81C99" w:rsidP="00DC1B6E">
      <w:pPr>
        <w:ind w:firstLine="708"/>
        <w:rPr>
          <w:rFonts w:ascii="Times New Roman" w:hAnsi="Times New Roman" w:cs="Times New Roman"/>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.1. За результатами змагання будуть скл</w:t>
      </w:r>
      <w:r>
        <w:rPr>
          <w:rFonts w:ascii="Times New Roman" w:hAnsi="Times New Roman" w:cs="Times New Roman"/>
          <w:sz w:val="20"/>
          <w:szCs w:val="20"/>
        </w:rPr>
        <w:t>адені класифікації у всіх залікови</w:t>
      </w:r>
      <w:r w:rsidR="009015F3" w:rsidRPr="00584167">
        <w:rPr>
          <w:rFonts w:ascii="Times New Roman" w:hAnsi="Times New Roman" w:cs="Times New Roman"/>
          <w:sz w:val="20"/>
          <w:szCs w:val="20"/>
        </w:rPr>
        <w:t>х</w:t>
      </w:r>
      <w:r>
        <w:rPr>
          <w:rFonts w:ascii="Times New Roman" w:hAnsi="Times New Roman" w:cs="Times New Roman"/>
          <w:sz w:val="20"/>
          <w:szCs w:val="20"/>
        </w:rPr>
        <w:t xml:space="preserve"> групах</w:t>
      </w:r>
      <w:r w:rsidR="009015F3" w:rsidRPr="00584167">
        <w:rPr>
          <w:rFonts w:ascii="Times New Roman" w:hAnsi="Times New Roman" w:cs="Times New Roman"/>
          <w:sz w:val="20"/>
          <w:szCs w:val="20"/>
        </w:rPr>
        <w:t>, оголошених в даному регламенті, за умови старту</w:t>
      </w:r>
      <w:r>
        <w:rPr>
          <w:rFonts w:ascii="Times New Roman" w:hAnsi="Times New Roman" w:cs="Times New Roman"/>
          <w:sz w:val="20"/>
          <w:szCs w:val="20"/>
        </w:rPr>
        <w:t xml:space="preserve"> в групі</w:t>
      </w:r>
      <w:r w:rsidR="009015F3" w:rsidRPr="00584167">
        <w:rPr>
          <w:rFonts w:ascii="Times New Roman" w:hAnsi="Times New Roman" w:cs="Times New Roman"/>
          <w:sz w:val="20"/>
          <w:szCs w:val="20"/>
        </w:rPr>
        <w:t xml:space="preserve"> не менше 5 екіпажів.</w:t>
      </w:r>
    </w:p>
    <w:p w:rsidR="009015F3" w:rsidRPr="00584167" w:rsidRDefault="00E81C99" w:rsidP="00E81C99">
      <w:pPr>
        <w:ind w:firstLine="708"/>
        <w:rPr>
          <w:rFonts w:ascii="Times New Roman" w:hAnsi="Times New Roman" w:cs="Times New Roman"/>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.2. Визначення результату екіпажу.</w:t>
      </w:r>
    </w:p>
    <w:p w:rsidR="009015F3" w:rsidRPr="00584167" w:rsidRDefault="009015F3" w:rsidP="00E81C99">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E81C99">
        <w:rPr>
          <w:rFonts w:ascii="Times New Roman" w:hAnsi="Times New Roman" w:cs="Times New Roman"/>
          <w:sz w:val="20"/>
          <w:szCs w:val="20"/>
        </w:rPr>
        <w:t>8</w:t>
      </w:r>
      <w:r w:rsidRPr="00584167">
        <w:rPr>
          <w:rFonts w:ascii="Times New Roman" w:hAnsi="Times New Roman" w:cs="Times New Roman"/>
          <w:sz w:val="20"/>
          <w:szCs w:val="20"/>
        </w:rPr>
        <w:t>.2.1.</w:t>
      </w:r>
      <w:r w:rsidRPr="00584167">
        <w:rPr>
          <w:rFonts w:ascii="Times New Roman" w:hAnsi="Times New Roman" w:cs="Times New Roman"/>
          <w:color w:val="000000"/>
          <w:sz w:val="20"/>
          <w:szCs w:val="20"/>
          <w:shd w:val="clear" w:color="auto" w:fill="FFFFFF"/>
        </w:rPr>
        <w:t xml:space="preserve"> Остаточна класифікація змагання </w:t>
      </w:r>
      <w:r w:rsidR="00E81C99">
        <w:rPr>
          <w:rFonts w:ascii="Times New Roman" w:hAnsi="Times New Roman" w:cs="Times New Roman"/>
          <w:color w:val="000000"/>
          <w:sz w:val="20"/>
          <w:szCs w:val="20"/>
          <w:shd w:val="clear" w:color="auto" w:fill="FFFFFF"/>
        </w:rPr>
        <w:t>визначається за сумою</w:t>
      </w:r>
      <w:r w:rsidRPr="00584167">
        <w:rPr>
          <w:rFonts w:ascii="Times New Roman" w:hAnsi="Times New Roman" w:cs="Times New Roman"/>
          <w:color w:val="000000"/>
          <w:sz w:val="20"/>
          <w:szCs w:val="20"/>
          <w:shd w:val="clear" w:color="auto" w:fill="FFFFFF"/>
        </w:rPr>
        <w:t xml:space="preserve"> контрольних точок КП, набраних екіпажем за всі етапи змагання, мінус пеналізація (штрафи). Той, хто досягне більшої загальної кількості точок КП, буде оголошений переможцем загальної класифікації, наступний буде другим і так далі. При рівності результатів, перевага буде належати тому екіпажу, який при цьому пройшов СД всіх етапів змагання за найменший час (при наступній рівності цього показника враховуються найменша сума</w:t>
      </w:r>
      <w:r w:rsidR="00492964">
        <w:rPr>
          <w:rFonts w:ascii="Times New Roman" w:hAnsi="Times New Roman" w:cs="Times New Roman"/>
          <w:color w:val="000000"/>
          <w:sz w:val="20"/>
          <w:szCs w:val="20"/>
          <w:shd w:val="clear" w:color="auto" w:fill="FFFFFF"/>
        </w:rPr>
        <w:t xml:space="preserve"> отриманої пеналізації (штрафу)</w:t>
      </w:r>
      <w:r w:rsidRPr="00584167">
        <w:rPr>
          <w:rFonts w:ascii="Times New Roman" w:hAnsi="Times New Roman" w:cs="Times New Roman"/>
          <w:color w:val="000000"/>
          <w:sz w:val="20"/>
          <w:szCs w:val="20"/>
          <w:shd w:val="clear" w:color="auto" w:fill="FFFFFF"/>
        </w:rPr>
        <w:t>, при подальшій рівно</w:t>
      </w:r>
      <w:r w:rsidR="009429C2">
        <w:rPr>
          <w:rFonts w:ascii="Times New Roman" w:hAnsi="Times New Roman" w:cs="Times New Roman"/>
          <w:color w:val="000000"/>
          <w:sz w:val="20"/>
          <w:szCs w:val="20"/>
          <w:shd w:val="clear" w:color="auto" w:fill="FFFFFF"/>
        </w:rPr>
        <w:t>сті переможцем буде той екіпаж,</w:t>
      </w:r>
      <w:r w:rsidRPr="00584167">
        <w:rPr>
          <w:rFonts w:ascii="Times New Roman" w:hAnsi="Times New Roman" w:cs="Times New Roman"/>
          <w:color w:val="000000"/>
          <w:sz w:val="20"/>
          <w:szCs w:val="20"/>
          <w:shd w:val="clear" w:color="auto" w:fill="FFFFFF"/>
        </w:rPr>
        <w:t xml:space="preserve"> який показав найкращій результат на останньому етапі змагання.</w:t>
      </w:r>
      <w:r w:rsidRPr="00584167">
        <w:rPr>
          <w:rFonts w:ascii="Times New Roman" w:hAnsi="Times New Roman" w:cs="Times New Roman"/>
          <w:sz w:val="20"/>
          <w:szCs w:val="20"/>
        </w:rPr>
        <w:t>.</w:t>
      </w:r>
    </w:p>
    <w:p w:rsidR="009015F3" w:rsidRPr="00584167" w:rsidRDefault="009429C2" w:rsidP="009429C2">
      <w:pPr>
        <w:ind w:firstLine="708"/>
        <w:rPr>
          <w:rFonts w:ascii="Times New Roman" w:hAnsi="Times New Roman" w:cs="Times New Roman"/>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.3. Командний залік.</w:t>
      </w:r>
    </w:p>
    <w:p w:rsidR="009015F3" w:rsidRPr="00584167" w:rsidRDefault="009015F3" w:rsidP="009429C2">
      <w:pPr>
        <w:ind w:firstLine="708"/>
        <w:rPr>
          <w:rFonts w:ascii="Times New Roman" w:hAnsi="Times New Roman" w:cs="Times New Roman"/>
          <w:sz w:val="20"/>
          <w:szCs w:val="20"/>
        </w:rPr>
      </w:pPr>
      <w:r w:rsidRPr="00584167">
        <w:rPr>
          <w:rFonts w:ascii="Times New Roman" w:hAnsi="Times New Roman" w:cs="Times New Roman"/>
          <w:sz w:val="20"/>
          <w:szCs w:val="20"/>
        </w:rPr>
        <w:t>1</w:t>
      </w:r>
      <w:r w:rsidR="009429C2">
        <w:rPr>
          <w:rFonts w:ascii="Times New Roman" w:hAnsi="Times New Roman" w:cs="Times New Roman"/>
          <w:sz w:val="20"/>
          <w:szCs w:val="20"/>
        </w:rPr>
        <w:t>8</w:t>
      </w:r>
      <w:r w:rsidRPr="00584167">
        <w:rPr>
          <w:rFonts w:ascii="Times New Roman" w:hAnsi="Times New Roman" w:cs="Times New Roman"/>
          <w:sz w:val="20"/>
          <w:szCs w:val="20"/>
        </w:rPr>
        <w:t>.3.1. Склад Команди</w:t>
      </w:r>
      <w:r w:rsidR="009429C2">
        <w:rPr>
          <w:rFonts w:ascii="Times New Roman" w:hAnsi="Times New Roman" w:cs="Times New Roman"/>
          <w:sz w:val="20"/>
          <w:szCs w:val="20"/>
        </w:rPr>
        <w:t xml:space="preserve"> формується</w:t>
      </w:r>
      <w:r w:rsidRPr="00584167">
        <w:rPr>
          <w:rFonts w:ascii="Times New Roman" w:hAnsi="Times New Roman" w:cs="Times New Roman"/>
          <w:sz w:val="20"/>
          <w:szCs w:val="20"/>
        </w:rPr>
        <w:t xml:space="preserve"> відповідно до </w:t>
      </w:r>
      <w:r w:rsidR="009429C2">
        <w:rPr>
          <w:rFonts w:ascii="Times New Roman" w:hAnsi="Times New Roman" w:cs="Times New Roman"/>
          <w:sz w:val="20"/>
          <w:szCs w:val="20"/>
        </w:rPr>
        <w:t>З</w:t>
      </w:r>
      <w:r w:rsidRPr="00584167">
        <w:rPr>
          <w:rFonts w:ascii="Times New Roman" w:hAnsi="Times New Roman" w:cs="Times New Roman"/>
          <w:sz w:val="20"/>
          <w:szCs w:val="20"/>
        </w:rPr>
        <w:t>агального Регламенту Чемпіонату.</w:t>
      </w:r>
    </w:p>
    <w:p w:rsidR="009015F3" w:rsidRDefault="009429C2" w:rsidP="009429C2">
      <w:pPr>
        <w:ind w:firstLine="708"/>
        <w:rPr>
          <w:rFonts w:ascii="Times New Roman" w:hAnsi="Times New Roman" w:cs="Times New Roman"/>
          <w:color w:val="000000"/>
          <w:sz w:val="20"/>
          <w:szCs w:val="20"/>
        </w:rPr>
      </w:pPr>
      <w:r>
        <w:rPr>
          <w:rFonts w:ascii="Times New Roman" w:hAnsi="Times New Roman" w:cs="Times New Roman"/>
          <w:sz w:val="20"/>
          <w:szCs w:val="20"/>
        </w:rPr>
        <w:t>18</w:t>
      </w:r>
      <w:r w:rsidR="009015F3" w:rsidRPr="00584167">
        <w:rPr>
          <w:rFonts w:ascii="Times New Roman" w:hAnsi="Times New Roman" w:cs="Times New Roman"/>
          <w:sz w:val="20"/>
          <w:szCs w:val="20"/>
        </w:rPr>
        <w:t xml:space="preserve">.3.2. </w:t>
      </w:r>
      <w:r w:rsidR="00471E0E">
        <w:rPr>
          <w:rFonts w:ascii="Times New Roman" w:hAnsi="Times New Roman" w:cs="Times New Roman"/>
          <w:sz w:val="20"/>
          <w:szCs w:val="20"/>
        </w:rPr>
        <w:t>Переможець та наступні місця в заліку команд</w:t>
      </w:r>
      <w:r w:rsidR="009015F3" w:rsidRPr="00584167">
        <w:rPr>
          <w:rFonts w:ascii="Times New Roman" w:hAnsi="Times New Roman" w:cs="Times New Roman"/>
          <w:sz w:val="20"/>
          <w:szCs w:val="20"/>
        </w:rPr>
        <w:t xml:space="preserve"> на етапі </w:t>
      </w:r>
      <w:r w:rsidR="00471E0E">
        <w:rPr>
          <w:rFonts w:ascii="Times New Roman" w:hAnsi="Times New Roman" w:cs="Times New Roman"/>
          <w:sz w:val="20"/>
          <w:szCs w:val="20"/>
        </w:rPr>
        <w:t xml:space="preserve">Чемпіонату </w:t>
      </w:r>
      <w:r w:rsidR="009015F3" w:rsidRPr="00584167">
        <w:rPr>
          <w:rFonts w:ascii="Times New Roman" w:hAnsi="Times New Roman" w:cs="Times New Roman"/>
          <w:sz w:val="20"/>
          <w:szCs w:val="20"/>
        </w:rPr>
        <w:t>визначаєть</w:t>
      </w:r>
      <w:r w:rsidR="009015F3" w:rsidRPr="00584167">
        <w:rPr>
          <w:rFonts w:ascii="Times New Roman" w:hAnsi="Times New Roman" w:cs="Times New Roman"/>
          <w:color w:val="000000"/>
          <w:sz w:val="20"/>
          <w:szCs w:val="20"/>
        </w:rPr>
        <w:t>ся по найбільшій кількості очок, набраних 3 і менше кращими екіпажами.</w:t>
      </w:r>
      <w:r>
        <w:rPr>
          <w:rFonts w:ascii="Times New Roman" w:hAnsi="Times New Roman" w:cs="Times New Roman"/>
          <w:color w:val="000000"/>
          <w:sz w:val="20"/>
          <w:szCs w:val="20"/>
        </w:rPr>
        <w:t xml:space="preserve"> Очки екіпажам нараховуються відповідно до пункту 13.2. Загального регламенту Чемпіонату.</w:t>
      </w:r>
      <w:r w:rsidR="009015F3" w:rsidRPr="00584167">
        <w:rPr>
          <w:rFonts w:ascii="Times New Roman" w:hAnsi="Times New Roman" w:cs="Times New Roman"/>
          <w:color w:val="000000"/>
          <w:sz w:val="20"/>
          <w:szCs w:val="20"/>
        </w:rPr>
        <w:t xml:space="preserve"> Якщо команди набрали однакову кількість очок, першість визначається за кращім місцем зайнятими екіпажами, при подальшій рівності до уваги беруться наступні екіпажі., Відсутність екіпажу вважається гіршим результатом.</w:t>
      </w:r>
    </w:p>
    <w:p w:rsidR="00471E0E" w:rsidRPr="00584167" w:rsidRDefault="00471E0E" w:rsidP="009429C2">
      <w:pPr>
        <w:ind w:firstLine="708"/>
        <w:rPr>
          <w:rFonts w:ascii="Times New Roman" w:hAnsi="Times New Roman" w:cs="Times New Roman"/>
          <w:color w:val="FF0000"/>
          <w:sz w:val="20"/>
          <w:szCs w:val="20"/>
        </w:rPr>
      </w:pPr>
    </w:p>
    <w:p w:rsidR="00471E0E" w:rsidRPr="00E66DBC" w:rsidRDefault="00471E0E" w:rsidP="00471E0E">
      <w:pPr>
        <w:ind w:left="708"/>
        <w:jc w:val="center"/>
        <w:rPr>
          <w:rFonts w:ascii="Times New Roman" w:hAnsi="Times New Roman" w:cs="Times New Roman"/>
          <w:b/>
          <w:sz w:val="24"/>
        </w:rPr>
      </w:pPr>
      <w:r>
        <w:rPr>
          <w:rFonts w:ascii="Times New Roman" w:hAnsi="Times New Roman" w:cs="Times New Roman"/>
          <w:b/>
          <w:sz w:val="24"/>
        </w:rPr>
        <w:t xml:space="preserve">19. </w:t>
      </w:r>
      <w:r w:rsidRPr="00E66DBC">
        <w:rPr>
          <w:rFonts w:ascii="Times New Roman" w:hAnsi="Times New Roman" w:cs="Times New Roman"/>
          <w:b/>
          <w:sz w:val="24"/>
        </w:rPr>
        <w:t>Нагородження</w:t>
      </w:r>
    </w:p>
    <w:p w:rsidR="00471E0E" w:rsidRPr="00584167" w:rsidRDefault="00471E0E" w:rsidP="00471E0E">
      <w:pPr>
        <w:ind w:firstLine="708"/>
        <w:rPr>
          <w:rFonts w:ascii="Times New Roman" w:hAnsi="Times New Roman" w:cs="Times New Roman"/>
          <w:sz w:val="20"/>
          <w:szCs w:val="20"/>
        </w:rPr>
      </w:pPr>
      <w:r>
        <w:rPr>
          <w:rFonts w:ascii="Times New Roman" w:hAnsi="Times New Roman" w:cs="Times New Roman"/>
          <w:sz w:val="20"/>
          <w:szCs w:val="20"/>
        </w:rPr>
        <w:t>19</w:t>
      </w:r>
      <w:r w:rsidRPr="00584167">
        <w:rPr>
          <w:rFonts w:ascii="Times New Roman" w:hAnsi="Times New Roman" w:cs="Times New Roman"/>
          <w:sz w:val="20"/>
          <w:szCs w:val="20"/>
        </w:rPr>
        <w:t>.1. Нагородження відбудеться згідно програми змагання.</w:t>
      </w:r>
    </w:p>
    <w:p w:rsidR="00471E0E" w:rsidRDefault="00471E0E" w:rsidP="00471E0E">
      <w:pPr>
        <w:ind w:firstLine="708"/>
        <w:rPr>
          <w:rFonts w:ascii="Times New Roman" w:hAnsi="Times New Roman" w:cs="Times New Roman"/>
          <w:sz w:val="20"/>
          <w:szCs w:val="20"/>
        </w:rPr>
      </w:pPr>
      <w:r>
        <w:rPr>
          <w:rFonts w:ascii="Times New Roman" w:hAnsi="Times New Roman" w:cs="Times New Roman"/>
          <w:sz w:val="20"/>
          <w:szCs w:val="20"/>
        </w:rPr>
        <w:t>19.2</w:t>
      </w:r>
      <w:r w:rsidRPr="00A347DC">
        <w:rPr>
          <w:rFonts w:ascii="Times New Roman" w:hAnsi="Times New Roman" w:cs="Times New Roman"/>
          <w:sz w:val="20"/>
          <w:szCs w:val="20"/>
        </w:rPr>
        <w:t>. Нагороджуються члени екіпажів, які зайняли</w:t>
      </w:r>
      <w:r>
        <w:rPr>
          <w:rFonts w:ascii="Times New Roman" w:hAnsi="Times New Roman" w:cs="Times New Roman"/>
          <w:sz w:val="20"/>
          <w:szCs w:val="20"/>
        </w:rPr>
        <w:t xml:space="preserve"> перше, друге та третє місця, за умови що в заліковій групі стартувало 5 або більше екіпажів.</w:t>
      </w:r>
    </w:p>
    <w:p w:rsidR="00471E0E" w:rsidRDefault="00471E0E" w:rsidP="00471E0E">
      <w:pPr>
        <w:ind w:firstLine="708"/>
        <w:rPr>
          <w:rFonts w:ascii="Times New Roman" w:hAnsi="Times New Roman" w:cs="Times New Roman"/>
          <w:sz w:val="20"/>
          <w:szCs w:val="20"/>
        </w:rPr>
      </w:pPr>
      <w:r>
        <w:rPr>
          <w:rFonts w:ascii="Times New Roman" w:hAnsi="Times New Roman" w:cs="Times New Roman"/>
          <w:sz w:val="20"/>
          <w:szCs w:val="20"/>
        </w:rPr>
        <w:t>19.3. Нагороджуються команди</w:t>
      </w:r>
      <w:r w:rsidRPr="00A347DC">
        <w:rPr>
          <w:rFonts w:ascii="Times New Roman" w:hAnsi="Times New Roman" w:cs="Times New Roman"/>
          <w:sz w:val="20"/>
          <w:szCs w:val="20"/>
        </w:rPr>
        <w:t>, які зайняли</w:t>
      </w:r>
      <w:r>
        <w:rPr>
          <w:rFonts w:ascii="Times New Roman" w:hAnsi="Times New Roman" w:cs="Times New Roman"/>
          <w:sz w:val="20"/>
          <w:szCs w:val="20"/>
        </w:rPr>
        <w:t xml:space="preserve"> перше, друге та третє місця, за умови що в змаганні взяли участь 3 або більше команд. У іншому випадку нагороджується лише команда, що посіла перше місце.</w:t>
      </w:r>
    </w:p>
    <w:p w:rsidR="00471E0E" w:rsidRPr="00584167" w:rsidRDefault="00471E0E" w:rsidP="00471E0E">
      <w:pPr>
        <w:ind w:firstLine="708"/>
        <w:rPr>
          <w:rFonts w:ascii="Times New Roman" w:hAnsi="Times New Roman" w:cs="Times New Roman"/>
          <w:sz w:val="20"/>
          <w:szCs w:val="20"/>
        </w:rPr>
      </w:pPr>
      <w:r>
        <w:rPr>
          <w:rFonts w:ascii="Times New Roman" w:hAnsi="Times New Roman" w:cs="Times New Roman"/>
          <w:sz w:val="20"/>
          <w:szCs w:val="20"/>
        </w:rPr>
        <w:t>19</w:t>
      </w:r>
      <w:r w:rsidRPr="00584167">
        <w:rPr>
          <w:rFonts w:ascii="Times New Roman" w:hAnsi="Times New Roman" w:cs="Times New Roman"/>
          <w:sz w:val="20"/>
          <w:szCs w:val="20"/>
        </w:rPr>
        <w:t>.</w:t>
      </w:r>
      <w:r>
        <w:rPr>
          <w:rFonts w:ascii="Times New Roman" w:hAnsi="Times New Roman" w:cs="Times New Roman"/>
          <w:sz w:val="20"/>
          <w:szCs w:val="20"/>
        </w:rPr>
        <w:t>4</w:t>
      </w:r>
      <w:r w:rsidRPr="00584167">
        <w:rPr>
          <w:rFonts w:ascii="Times New Roman" w:hAnsi="Times New Roman" w:cs="Times New Roman"/>
          <w:sz w:val="20"/>
          <w:szCs w:val="20"/>
        </w:rPr>
        <w:t>. Присутність  володарів ліцензій  –  учасників та водіїв Чемпіонату на  всіх  заходах, включених у програму змагань обов'язкова. За винятком екіпажів що зійшли.</w:t>
      </w:r>
    </w:p>
    <w:p w:rsidR="004E0B51" w:rsidRPr="00584167" w:rsidRDefault="004E0B51" w:rsidP="008E170A">
      <w:pPr>
        <w:ind w:firstLine="708"/>
        <w:rPr>
          <w:rFonts w:ascii="Times New Roman" w:hAnsi="Times New Roman" w:cs="Times New Roman"/>
          <w:sz w:val="20"/>
          <w:szCs w:val="20"/>
        </w:rPr>
      </w:pPr>
    </w:p>
    <w:p w:rsidR="007C00D8" w:rsidRDefault="007C00D8" w:rsidP="00FF51FA">
      <w:pPr>
        <w:ind w:left="708"/>
        <w:jc w:val="center"/>
        <w:rPr>
          <w:rFonts w:ascii="Times New Roman" w:hAnsi="Times New Roman" w:cs="Times New Roman"/>
          <w:b/>
          <w:sz w:val="24"/>
        </w:rPr>
      </w:pPr>
    </w:p>
    <w:p w:rsidR="007C00D8" w:rsidRDefault="007C00D8" w:rsidP="00FF51FA">
      <w:pPr>
        <w:ind w:left="708"/>
        <w:jc w:val="center"/>
        <w:rPr>
          <w:rFonts w:ascii="Times New Roman" w:hAnsi="Times New Roman" w:cs="Times New Roman"/>
          <w:b/>
          <w:sz w:val="24"/>
        </w:rPr>
      </w:pPr>
    </w:p>
    <w:p w:rsidR="007C00D8" w:rsidRDefault="007C00D8" w:rsidP="00FF51FA">
      <w:pPr>
        <w:ind w:left="708"/>
        <w:jc w:val="center"/>
        <w:rPr>
          <w:rFonts w:ascii="Times New Roman" w:hAnsi="Times New Roman" w:cs="Times New Roman"/>
          <w:b/>
          <w:sz w:val="24"/>
        </w:rPr>
      </w:pPr>
    </w:p>
    <w:p w:rsidR="007C00D8" w:rsidRDefault="007C00D8" w:rsidP="00FF51FA">
      <w:pPr>
        <w:ind w:left="708"/>
        <w:jc w:val="center"/>
        <w:rPr>
          <w:rFonts w:ascii="Times New Roman" w:hAnsi="Times New Roman" w:cs="Times New Roman"/>
          <w:b/>
          <w:sz w:val="24"/>
        </w:rPr>
      </w:pPr>
    </w:p>
    <w:p w:rsidR="007C00D8" w:rsidRDefault="007C00D8" w:rsidP="00FF51FA">
      <w:pPr>
        <w:ind w:left="708"/>
        <w:jc w:val="center"/>
        <w:rPr>
          <w:rFonts w:ascii="Times New Roman" w:hAnsi="Times New Roman" w:cs="Times New Roman"/>
          <w:b/>
          <w:sz w:val="24"/>
        </w:rPr>
      </w:pPr>
    </w:p>
    <w:p w:rsidR="007C00D8" w:rsidRDefault="007C00D8" w:rsidP="00FF51FA">
      <w:pPr>
        <w:ind w:left="708"/>
        <w:jc w:val="center"/>
        <w:rPr>
          <w:rFonts w:ascii="Times New Roman" w:hAnsi="Times New Roman" w:cs="Times New Roman"/>
          <w:b/>
          <w:sz w:val="24"/>
        </w:rPr>
      </w:pPr>
    </w:p>
    <w:p w:rsidR="00FF51FA" w:rsidRDefault="00FF51FA" w:rsidP="00FF51FA">
      <w:pPr>
        <w:ind w:left="708"/>
        <w:jc w:val="center"/>
        <w:rPr>
          <w:rFonts w:ascii="Times New Roman" w:hAnsi="Times New Roman" w:cs="Times New Roman"/>
          <w:b/>
          <w:sz w:val="24"/>
        </w:rPr>
      </w:pPr>
      <w:r>
        <w:rPr>
          <w:rFonts w:ascii="Times New Roman" w:hAnsi="Times New Roman" w:cs="Times New Roman"/>
          <w:b/>
          <w:sz w:val="24"/>
        </w:rPr>
        <w:t>Додаток 1. Контроль проходження траси</w:t>
      </w:r>
    </w:p>
    <w:p w:rsidR="00471E0E" w:rsidRPr="00584167" w:rsidRDefault="00471E0E" w:rsidP="00FF51FA">
      <w:pPr>
        <w:jc w:val="center"/>
        <w:rPr>
          <w:rFonts w:ascii="Times New Roman" w:hAnsi="Times New Roman" w:cs="Times New Roman"/>
          <w:sz w:val="20"/>
          <w:szCs w:val="20"/>
        </w:rPr>
      </w:pPr>
      <w:r w:rsidRPr="00584167">
        <w:rPr>
          <w:rFonts w:ascii="Times New Roman" w:hAnsi="Times New Roman" w:cs="Times New Roman"/>
          <w:sz w:val="20"/>
          <w:szCs w:val="20"/>
        </w:rPr>
        <w:t>Процедура отримання відмітки про проходження контрольного пункту (без суддів) на СУ:</w:t>
      </w:r>
    </w:p>
    <w:p w:rsidR="00471E0E" w:rsidRPr="00584167" w:rsidRDefault="00471E0E" w:rsidP="00471E0E">
      <w:pPr>
        <w:rPr>
          <w:rFonts w:ascii="Times New Roman" w:hAnsi="Times New Roman" w:cs="Times New Roman"/>
          <w:sz w:val="20"/>
          <w:szCs w:val="20"/>
        </w:rPr>
      </w:pPr>
    </w:p>
    <w:p w:rsidR="00471E0E" w:rsidRPr="00584167" w:rsidRDefault="00471E0E" w:rsidP="00FF51FA">
      <w:pPr>
        <w:ind w:firstLine="708"/>
        <w:rPr>
          <w:rFonts w:ascii="Times New Roman" w:hAnsi="Times New Roman" w:cs="Times New Roman"/>
          <w:sz w:val="20"/>
          <w:szCs w:val="20"/>
        </w:rPr>
      </w:pPr>
      <w:r w:rsidRPr="00584167">
        <w:rPr>
          <w:rFonts w:ascii="Times New Roman" w:hAnsi="Times New Roman" w:cs="Times New Roman"/>
          <w:sz w:val="20"/>
          <w:szCs w:val="20"/>
        </w:rPr>
        <w:t xml:space="preserve">Екіпажу необхідно сфотографувати знак контрольного пункту, свій транспортний засіб (засоби) і одного з членів екіпажу на цифровий фотоапарат, виконавши вимоги щодо компонування кадру. На суддівському пункті фінішу </w:t>
      </w:r>
      <w:r w:rsidRPr="00584167">
        <w:rPr>
          <w:rFonts w:ascii="Times New Roman" w:hAnsi="Times New Roman" w:cs="Times New Roman"/>
          <w:sz w:val="20"/>
          <w:szCs w:val="20"/>
        </w:rPr>
        <w:lastRenderedPageBreak/>
        <w:t>екіпаж здає карту (карти) пам'яті з фотоапарата. Карта приймається тільки якщо обидва члени екіпажу і транспортний засіб (засоби) знаходяться в зоні суддівського пункту. Процедура отримання відмітки про проходження контрольного пункту виконана правильно тільки якщо хоча б на одній фотографії є правильно скомпонований кадр, на якому видно всі необхідні елементи, обумовлені в вимогах. У разі відсутності кадру з будь-якої причини процедура відмітки про проходження контрольного пункту не виконана.</w:t>
      </w:r>
    </w:p>
    <w:p w:rsidR="00471E0E" w:rsidRPr="00584167" w:rsidRDefault="00471E0E" w:rsidP="00471E0E">
      <w:pPr>
        <w:rPr>
          <w:rFonts w:ascii="Times New Roman" w:hAnsi="Times New Roman" w:cs="Times New Roman"/>
          <w:sz w:val="20"/>
          <w:szCs w:val="20"/>
        </w:rPr>
      </w:pP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Вимоги по компонуванню кадру для автомобілів та UTV - на знімку мають бути добре видимі і такі, що однозначно ідентифікуються:</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номер даного контрольного пункту;</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автомобіль учасника з виразно помітним бортовим номером;</w:t>
      </w:r>
    </w:p>
    <w:p w:rsidR="00471E0E" w:rsidRPr="00584167" w:rsidRDefault="00471E0E" w:rsidP="00471E0E">
      <w:pPr>
        <w:numPr>
          <w:ilvl w:val="0"/>
          <w:numId w:val="6"/>
        </w:numPr>
        <w:rPr>
          <w:rFonts w:ascii="Times New Roman" w:hAnsi="Times New Roman" w:cs="Times New Roman"/>
          <w:sz w:val="20"/>
          <w:szCs w:val="20"/>
        </w:rPr>
      </w:pPr>
      <w:r w:rsidRPr="00584167">
        <w:rPr>
          <w:rFonts w:ascii="Times New Roman" w:hAnsi="Times New Roman" w:cs="Times New Roman"/>
          <w:sz w:val="20"/>
          <w:szCs w:val="20"/>
        </w:rPr>
        <w:t xml:space="preserve">один з членів екіпажу, котрий однією рукою торкається знака даного контрольного пункту (рука, не закриваючи номера, торкається </w:t>
      </w:r>
      <w:r w:rsidRPr="00584167">
        <w:rPr>
          <w:rFonts w:ascii="Times New Roman" w:hAnsi="Times New Roman" w:cs="Times New Roman"/>
          <w:color w:val="000000"/>
          <w:sz w:val="20"/>
          <w:szCs w:val="20"/>
        </w:rPr>
        <w:t>фарби,</w:t>
      </w:r>
      <w:r w:rsidRPr="00584167">
        <w:rPr>
          <w:rFonts w:ascii="Times New Roman" w:hAnsi="Times New Roman" w:cs="Times New Roman"/>
          <w:sz w:val="20"/>
          <w:szCs w:val="20"/>
        </w:rPr>
        <w:t xml:space="preserve"> що позначає номер), а іншою рукою тримається за будь-яку частину свого автомобіля (крім троса лебідки та інших тросів, в т.ч. гілковідбійників), причому ця частина повинна становити єдине ціле з автомобілем (не повинна бути відокремлена від нього). Допускається відкривання дверей (у тому числі задньої) і капота.</w:t>
      </w: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Вимоги по компонуванню кадру для квадроциклів - на знімку мають бути добре видимі і такі, що однозначно ідентифікуються:</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номер даного контрольного пункту;</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два квадроцикли учасників з виразно помітним бортовими номерами на них та один з членів екіпажу;</w:t>
      </w:r>
    </w:p>
    <w:p w:rsidR="00471E0E" w:rsidRPr="00584167" w:rsidRDefault="00471E0E" w:rsidP="00471E0E">
      <w:pPr>
        <w:numPr>
          <w:ilvl w:val="0"/>
          <w:numId w:val="7"/>
        </w:numPr>
        <w:rPr>
          <w:rFonts w:ascii="Times New Roman" w:hAnsi="Times New Roman" w:cs="Times New Roman"/>
          <w:sz w:val="20"/>
          <w:szCs w:val="20"/>
        </w:rPr>
      </w:pPr>
      <w:r w:rsidRPr="00584167">
        <w:rPr>
          <w:rFonts w:ascii="Times New Roman" w:hAnsi="Times New Roman" w:cs="Times New Roman"/>
          <w:sz w:val="20"/>
          <w:szCs w:val="20"/>
        </w:rPr>
        <w:t xml:space="preserve">один з членів екіпажу, котрий однією рукою торкається знака даного контрольного пункту (рука, не закриваючи номера, торкається </w:t>
      </w:r>
      <w:r w:rsidRPr="00584167">
        <w:rPr>
          <w:rFonts w:ascii="Times New Roman" w:hAnsi="Times New Roman" w:cs="Times New Roman"/>
          <w:color w:val="000000"/>
          <w:sz w:val="20"/>
          <w:szCs w:val="20"/>
        </w:rPr>
        <w:t>фарби,</w:t>
      </w:r>
      <w:r w:rsidRPr="00584167">
        <w:rPr>
          <w:rFonts w:ascii="Times New Roman" w:hAnsi="Times New Roman" w:cs="Times New Roman"/>
          <w:sz w:val="20"/>
          <w:szCs w:val="20"/>
        </w:rPr>
        <w:t xml:space="preserve"> що позначає номер), а іншою рукою тримається за будь-яку частину квадроциклу (крім троса лебідки та інших тросів), причому ця частина повинна становити єдине ціле з квадроциклом (не повинна бути відокремлена від нього). Другій квадроцикл повинен знаходитись на відстані не більше </w:t>
      </w:r>
      <w:smartTag w:uri="urn:schemas-microsoft-com:office:smarttags" w:element="metricconverter">
        <w:smartTagPr>
          <w:attr w:name="ProductID" w:val="1.5 м"/>
        </w:smartTagPr>
        <w:r w:rsidRPr="00584167">
          <w:rPr>
            <w:rFonts w:ascii="Times New Roman" w:hAnsi="Times New Roman" w:cs="Times New Roman"/>
            <w:sz w:val="20"/>
            <w:szCs w:val="20"/>
          </w:rPr>
          <w:t>1.5 м</w:t>
        </w:r>
      </w:smartTag>
      <w:r w:rsidRPr="00584167">
        <w:rPr>
          <w:rFonts w:ascii="Times New Roman" w:hAnsi="Times New Roman" w:cs="Times New Roman"/>
          <w:sz w:val="20"/>
          <w:szCs w:val="20"/>
        </w:rPr>
        <w:t>. від іншого квадроцикла чи контрольного пункту.</w:t>
      </w: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Якщо номер контрольного пункту намальований у колі, або обмежений горизонтальними або вертикальними лініями, то достатньо, якщо рука торкається місця обмеженого цими лініями.</w:t>
      </w:r>
    </w:p>
    <w:p w:rsidR="00471E0E" w:rsidRPr="00584167" w:rsidRDefault="00471E0E" w:rsidP="00471E0E">
      <w:pPr>
        <w:rPr>
          <w:rFonts w:ascii="Times New Roman" w:hAnsi="Times New Roman" w:cs="Times New Roman"/>
          <w:sz w:val="20"/>
          <w:szCs w:val="20"/>
        </w:rPr>
      </w:pP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Розрішення знімка має бути не менше 1600х1200 і не більше 4000х3000, формат зображення jpeg. Використання специфічних форматів виробника (raw, tiff) не допускається. Організатори гарантують підтримку карт пам'яті форматів Compact Flash Type I/II, SD Card, MultiMediaCard, Memory Stick, Memory Stick PRO, SmartMedia, xD. Використання інших типів карт пам'яті можливе лише за умови попереднього погодження з організатором та надання учасником обладнання для переносу інформації з фотоапарата на комп'ютер Організатора. Файли зображень що подаються учасником повинні містити тільки зображення фотофіксації КП, за виключенням механічного браку. За порушення цієї вимоги екіпаж буде оштрафований у розмірі 50% стартового внеску.</w:t>
      </w:r>
    </w:p>
    <w:p w:rsidR="00471E0E" w:rsidRPr="00584167" w:rsidRDefault="00471E0E" w:rsidP="00471E0E">
      <w:pPr>
        <w:rPr>
          <w:rFonts w:ascii="Times New Roman" w:hAnsi="Times New Roman" w:cs="Times New Roman"/>
          <w:sz w:val="20"/>
          <w:szCs w:val="20"/>
        </w:rPr>
      </w:pPr>
    </w:p>
    <w:p w:rsidR="00471E0E" w:rsidRPr="00584167" w:rsidRDefault="00471E0E" w:rsidP="00FF51FA">
      <w:pPr>
        <w:ind w:firstLine="360"/>
        <w:rPr>
          <w:rFonts w:ascii="Times New Roman" w:hAnsi="Times New Roman" w:cs="Times New Roman"/>
          <w:sz w:val="20"/>
          <w:szCs w:val="20"/>
        </w:rPr>
      </w:pPr>
      <w:r w:rsidRPr="00584167">
        <w:rPr>
          <w:rFonts w:ascii="Times New Roman" w:hAnsi="Times New Roman" w:cs="Times New Roman"/>
          <w:sz w:val="20"/>
          <w:szCs w:val="20"/>
        </w:rPr>
        <w:t>Псування знаку КП не дозволяється і пеналізується зняттям екіпажу зі змагання. Якщо цей факт зіпсування (знищення) об'єкту КП не дає можливості об'єктивно класифікувати інші екіпажі, Колегія Спортивних Комісарів зобов'язана прийняти рішення щодо скасування результатів цього КП. Не дозволяється фіксація тросу лебідки за предмет точки КП і пеналізується анулюванням екіпажу проходження (взяття) однієї точки КП.</w:t>
      </w:r>
    </w:p>
    <w:p w:rsidR="00471E0E" w:rsidRPr="00584167" w:rsidRDefault="00471E0E" w:rsidP="00471E0E">
      <w:pPr>
        <w:rPr>
          <w:rFonts w:ascii="Times New Roman" w:hAnsi="Times New Roman" w:cs="Times New Roman"/>
          <w:sz w:val="20"/>
          <w:szCs w:val="20"/>
        </w:rPr>
      </w:pPr>
    </w:p>
    <w:p w:rsidR="00471E0E" w:rsidRPr="00FF51FA" w:rsidRDefault="00471E0E" w:rsidP="00FF51FA">
      <w:pPr>
        <w:ind w:firstLine="360"/>
        <w:rPr>
          <w:rFonts w:ascii="Times New Roman" w:hAnsi="Times New Roman" w:cs="Times New Roman"/>
          <w:sz w:val="20"/>
          <w:szCs w:val="20"/>
        </w:rPr>
      </w:pPr>
      <w:r w:rsidRPr="00FF51FA">
        <w:rPr>
          <w:rFonts w:ascii="Times New Roman" w:hAnsi="Times New Roman" w:cs="Times New Roman"/>
          <w:sz w:val="20"/>
          <w:szCs w:val="20"/>
        </w:rPr>
        <w:t>Якщо похибка розташування КП на місцевості становить понад 100м від ідеальних координат, то дане КП буде виключено з траси змагання. Факт відхилення від координат повинен бути підтверджений офіційними особами.</w:t>
      </w:r>
    </w:p>
    <w:p w:rsidR="00EC1CC1" w:rsidRPr="00FF51FA" w:rsidRDefault="00EC1CC1" w:rsidP="00135E70">
      <w:pPr>
        <w:rPr>
          <w:rFonts w:ascii="Times New Roman" w:hAnsi="Times New Roman" w:cs="Times New Roman"/>
          <w:sz w:val="20"/>
          <w:szCs w:val="20"/>
        </w:rPr>
      </w:pPr>
    </w:p>
    <w:p w:rsidR="00EC1CC1" w:rsidRDefault="00EC1CC1" w:rsidP="00135E70">
      <w:pPr>
        <w:rPr>
          <w:rFonts w:ascii="Times New Roman" w:hAnsi="Times New Roman" w:cs="Times New Roman"/>
          <w:sz w:val="20"/>
          <w:szCs w:val="20"/>
        </w:rPr>
      </w:pPr>
    </w:p>
    <w:p w:rsidR="00EC1CC1" w:rsidRDefault="00EC1CC1" w:rsidP="00135E70">
      <w:pPr>
        <w:rPr>
          <w:rFonts w:ascii="Times New Roman" w:hAnsi="Times New Roman" w:cs="Times New Roman"/>
          <w:sz w:val="20"/>
          <w:szCs w:val="20"/>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7C00D8" w:rsidRDefault="007C00D8" w:rsidP="005A6E80">
      <w:pPr>
        <w:ind w:left="708"/>
        <w:jc w:val="center"/>
        <w:rPr>
          <w:rFonts w:ascii="Times New Roman" w:hAnsi="Times New Roman" w:cs="Times New Roman"/>
          <w:b/>
          <w:sz w:val="24"/>
        </w:rPr>
      </w:pPr>
    </w:p>
    <w:p w:rsidR="00135E70" w:rsidRDefault="00FF51FA" w:rsidP="005A6E80">
      <w:pPr>
        <w:ind w:left="708"/>
        <w:jc w:val="center"/>
        <w:rPr>
          <w:rFonts w:ascii="Times New Roman" w:hAnsi="Times New Roman" w:cs="Times New Roman"/>
          <w:b/>
          <w:sz w:val="24"/>
        </w:rPr>
      </w:pPr>
      <w:r>
        <w:rPr>
          <w:rFonts w:ascii="Times New Roman" w:hAnsi="Times New Roman" w:cs="Times New Roman"/>
          <w:b/>
          <w:sz w:val="24"/>
        </w:rPr>
        <w:t>Додаток 2.  Ідентифікація офіційних осіб</w:t>
      </w:r>
    </w:p>
    <w:p w:rsidR="005A6E80" w:rsidRPr="005A6E80" w:rsidRDefault="005A6E80" w:rsidP="005A6E80">
      <w:pPr>
        <w:ind w:left="708"/>
        <w:jc w:val="center"/>
        <w:rPr>
          <w:rFonts w:ascii="Times New Roman" w:hAnsi="Times New Roman" w:cs="Times New Roman"/>
          <w:b/>
          <w:sz w:val="24"/>
        </w:rPr>
      </w:pPr>
    </w:p>
    <w:p w:rsidR="005A6E80" w:rsidRPr="005A6E80" w:rsidRDefault="005A6E80" w:rsidP="005A6E80">
      <w:pPr>
        <w:rPr>
          <w:rFonts w:ascii="Times New Roman" w:hAnsi="Times New Roman" w:cs="Times New Roman"/>
          <w:b/>
          <w:lang w:val="ru-RU"/>
        </w:rPr>
      </w:pPr>
      <w:r>
        <w:rPr>
          <w:rFonts w:ascii="Times New Roman" w:hAnsi="Times New Roman" w:cs="Times New Roman"/>
          <w:b/>
          <w:lang w:val="ru-RU"/>
        </w:rPr>
        <w:t xml:space="preserve">        Директор змагання:                                                          Офіцер по зв</w:t>
      </w:r>
      <w:r w:rsidRPr="005A6E80">
        <w:rPr>
          <w:rFonts w:ascii="Times New Roman" w:hAnsi="Times New Roman" w:cs="Times New Roman"/>
          <w:b/>
          <w:lang w:val="ru-RU"/>
        </w:rPr>
        <w:t>`</w:t>
      </w:r>
      <w:r>
        <w:rPr>
          <w:rFonts w:ascii="Times New Roman" w:hAnsi="Times New Roman" w:cs="Times New Roman"/>
          <w:b/>
          <w:lang w:val="ru-RU"/>
        </w:rPr>
        <w:t>язках з учасниками:</w:t>
      </w:r>
    </w:p>
    <w:p w:rsidR="005A6E80" w:rsidRPr="005A6E80" w:rsidRDefault="005A6E80" w:rsidP="005A6E80">
      <w:pPr>
        <w:rPr>
          <w:rFonts w:ascii="Times New Roman" w:hAnsi="Times New Roman" w:cs="Times New Roman"/>
        </w:rPr>
      </w:pPr>
      <w:r>
        <w:rPr>
          <w:rFonts w:ascii="Times New Roman" w:hAnsi="Times New Roman" w:cs="Times New Roman"/>
          <w:lang w:val="ru-RU"/>
        </w:rPr>
        <w:t xml:space="preserve">        </w:t>
      </w:r>
      <w:r w:rsidRPr="005A6E80">
        <w:rPr>
          <w:rFonts w:ascii="Times New Roman" w:hAnsi="Times New Roman" w:cs="Times New Roman"/>
          <w:lang w:val="ru-RU"/>
        </w:rPr>
        <w:t xml:space="preserve">Калниш </w:t>
      </w:r>
      <w:r w:rsidRPr="005A6E80">
        <w:rPr>
          <w:rFonts w:ascii="Times New Roman" w:hAnsi="Times New Roman" w:cs="Times New Roman"/>
        </w:rPr>
        <w:t>Світлана</w:t>
      </w:r>
      <w:r>
        <w:rPr>
          <w:rFonts w:ascii="Times New Roman" w:hAnsi="Times New Roman" w:cs="Times New Roman"/>
          <w:b/>
          <w:lang w:val="ru-RU"/>
        </w:rPr>
        <w:t xml:space="preserve">                                                                 </w:t>
      </w:r>
      <w:r w:rsidRPr="005A6E80">
        <w:rPr>
          <w:rFonts w:ascii="Times New Roman" w:hAnsi="Times New Roman" w:cs="Times New Roman"/>
          <w:lang w:val="ru-RU"/>
        </w:rPr>
        <w:t>Гусакова Ал</w:t>
      </w:r>
      <w:r w:rsidRPr="005A6E80">
        <w:rPr>
          <w:rFonts w:ascii="Times New Roman" w:hAnsi="Times New Roman" w:cs="Times New Roman"/>
        </w:rPr>
        <w:t>іна</w:t>
      </w:r>
    </w:p>
    <w:p w:rsidR="005A6E80" w:rsidRPr="00BD5059" w:rsidRDefault="006D023D" w:rsidP="005A6E80">
      <w:pPr>
        <w:rPr>
          <w:rFonts w:ascii="Times New Roman" w:hAnsi="Times New Roman" w:cs="Times New Roman"/>
          <w:lang w:val="ru-RU"/>
        </w:rPr>
      </w:pPr>
      <w:r>
        <w:rPr>
          <w:noProof/>
          <w:lang w:val="ru-RU" w:eastAsia="ru-RU" w:bidi="ar-SA"/>
        </w:rPr>
        <w:lastRenderedPageBreak/>
        <w:drawing>
          <wp:anchor distT="0" distB="0" distL="114300" distR="114300" simplePos="0" relativeHeight="251657216" behindDoc="0" locked="0" layoutInCell="1" allowOverlap="1">
            <wp:simplePos x="0" y="0"/>
            <wp:positionH relativeFrom="column">
              <wp:posOffset>315595</wp:posOffset>
            </wp:positionH>
            <wp:positionV relativeFrom="paragraph">
              <wp:posOffset>226695</wp:posOffset>
            </wp:positionV>
            <wp:extent cx="1287145" cy="1929765"/>
            <wp:effectExtent l="19050" t="0" r="825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287145" cy="1929765"/>
                    </a:xfrm>
                    <a:prstGeom prst="rect">
                      <a:avLst/>
                    </a:prstGeom>
                    <a:noFill/>
                    <a:ln w="9525">
                      <a:noFill/>
                      <a:miter lim="800000"/>
                      <a:headEnd/>
                      <a:tailEnd/>
                    </a:ln>
                  </pic:spPr>
                </pic:pic>
              </a:graphicData>
            </a:graphic>
          </wp:anchor>
        </w:drawing>
      </w:r>
      <w:r>
        <w:rPr>
          <w:noProof/>
          <w:lang w:val="ru-RU" w:eastAsia="ru-RU" w:bidi="ar-SA"/>
        </w:rPr>
        <w:drawing>
          <wp:anchor distT="0" distB="0" distL="114300" distR="114300" simplePos="0" relativeHeight="251658240" behindDoc="0" locked="0" layoutInCell="1" allowOverlap="1">
            <wp:simplePos x="0" y="0"/>
            <wp:positionH relativeFrom="column">
              <wp:posOffset>3695065</wp:posOffset>
            </wp:positionH>
            <wp:positionV relativeFrom="paragraph">
              <wp:posOffset>226695</wp:posOffset>
            </wp:positionV>
            <wp:extent cx="1285875" cy="1929765"/>
            <wp:effectExtent l="1905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285875" cy="1929765"/>
                    </a:xfrm>
                    <a:prstGeom prst="rect">
                      <a:avLst/>
                    </a:prstGeom>
                    <a:noFill/>
                    <a:ln w="9525">
                      <a:noFill/>
                      <a:miter lim="800000"/>
                      <a:headEnd/>
                      <a:tailEnd/>
                    </a:ln>
                  </pic:spPr>
                </pic:pic>
              </a:graphicData>
            </a:graphic>
          </wp:anchor>
        </w:drawing>
      </w:r>
      <w:r w:rsidR="005A6E80">
        <w:rPr>
          <w:rFonts w:ascii="Times New Roman" w:hAnsi="Times New Roman" w:cs="Times New Roman"/>
        </w:rPr>
        <w:t xml:space="preserve">        </w:t>
      </w:r>
      <w:r w:rsidR="005A6E80" w:rsidRPr="005A6E80">
        <w:rPr>
          <w:rFonts w:ascii="Times New Roman" w:hAnsi="Times New Roman" w:cs="Times New Roman"/>
        </w:rPr>
        <w:t xml:space="preserve">Тел. </w:t>
      </w:r>
      <w:r w:rsidR="002B3952" w:rsidRPr="00BD5059">
        <w:rPr>
          <w:rFonts w:ascii="Times New Roman" w:hAnsi="Times New Roman" w:cs="Times New Roman"/>
          <w:lang w:val="ru-RU"/>
        </w:rPr>
        <w:t>096 96</w:t>
      </w:r>
      <w:r w:rsidR="002B3952">
        <w:rPr>
          <w:rFonts w:ascii="Times New Roman" w:hAnsi="Times New Roman" w:cs="Times New Roman"/>
          <w:lang w:val="en-US"/>
        </w:rPr>
        <w:t> </w:t>
      </w:r>
      <w:r w:rsidR="002B3952" w:rsidRPr="00BD5059">
        <w:rPr>
          <w:rFonts w:ascii="Times New Roman" w:hAnsi="Times New Roman" w:cs="Times New Roman"/>
          <w:lang w:val="ru-RU"/>
        </w:rPr>
        <w:t>408 99</w:t>
      </w:r>
      <w:r w:rsidR="005A6E80" w:rsidRPr="005A6E80">
        <w:rPr>
          <w:rFonts w:ascii="Times New Roman" w:hAnsi="Times New Roman" w:cs="Times New Roman"/>
        </w:rPr>
        <w:t xml:space="preserve">                                          </w:t>
      </w:r>
      <w:r w:rsidR="005A6E80">
        <w:rPr>
          <w:rFonts w:ascii="Times New Roman" w:hAnsi="Times New Roman" w:cs="Times New Roman"/>
        </w:rPr>
        <w:t xml:space="preserve">                                             </w:t>
      </w:r>
      <w:r w:rsidR="005A6E80" w:rsidRPr="005A6E80">
        <w:rPr>
          <w:rFonts w:ascii="Times New Roman" w:hAnsi="Times New Roman" w:cs="Times New Roman"/>
        </w:rPr>
        <w:t>Тел. 067-502-11-00</w:t>
      </w: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630873" w:rsidRPr="00BD5059" w:rsidRDefault="00630873" w:rsidP="005A6E80">
      <w:pPr>
        <w:rPr>
          <w:rFonts w:ascii="Times New Roman" w:hAnsi="Times New Roman" w:cs="Times New Roman"/>
          <w:lang w:val="ru-RU"/>
        </w:rPr>
      </w:pPr>
    </w:p>
    <w:p w:rsidR="00FB34DE" w:rsidRDefault="00FB34DE" w:rsidP="008529D2">
      <w:pPr>
        <w:ind w:left="708"/>
        <w:jc w:val="center"/>
        <w:rPr>
          <w:rFonts w:ascii="Times New Roman" w:hAnsi="Times New Roman" w:cs="Times New Roman"/>
          <w:b/>
          <w:sz w:val="24"/>
        </w:rPr>
      </w:pPr>
    </w:p>
    <w:p w:rsidR="008529D2" w:rsidRDefault="008529D2" w:rsidP="008529D2">
      <w:pPr>
        <w:ind w:left="708"/>
        <w:jc w:val="center"/>
        <w:rPr>
          <w:rFonts w:ascii="Times New Roman" w:hAnsi="Times New Roman" w:cs="Times New Roman"/>
          <w:b/>
          <w:sz w:val="24"/>
        </w:rPr>
      </w:pPr>
      <w:r>
        <w:rPr>
          <w:rFonts w:ascii="Times New Roman" w:hAnsi="Times New Roman" w:cs="Times New Roman"/>
          <w:b/>
          <w:sz w:val="24"/>
        </w:rPr>
        <w:t>Додаток 3.  Розклад проходження адміністративної та технічної перевірки</w:t>
      </w:r>
    </w:p>
    <w:p w:rsidR="00630873" w:rsidRPr="008529D2" w:rsidRDefault="00630873" w:rsidP="005A6E80">
      <w:pPr>
        <w:rPr>
          <w:rFonts w:ascii="Times New Roman" w:hAnsi="Times New Roman" w:cs="Times New Roman"/>
          <w:lang w:val="ru-RU"/>
        </w:rPr>
      </w:pPr>
    </w:p>
    <w:p w:rsidR="00630873" w:rsidRPr="008529D2" w:rsidRDefault="00630873" w:rsidP="005A6E80">
      <w:pPr>
        <w:rPr>
          <w:rFonts w:ascii="Times New Roman" w:hAnsi="Times New Roman" w:cs="Times New Roman"/>
          <w:lang w:val="ru-RU"/>
        </w:rPr>
      </w:pPr>
    </w:p>
    <w:tbl>
      <w:tblPr>
        <w:tblW w:w="0" w:type="auto"/>
        <w:tblCellMar>
          <w:top w:w="55" w:type="dxa"/>
          <w:left w:w="55" w:type="dxa"/>
          <w:bottom w:w="55" w:type="dxa"/>
          <w:right w:w="55" w:type="dxa"/>
        </w:tblCellMar>
        <w:tblLook w:val="0000"/>
      </w:tblPr>
      <w:tblGrid>
        <w:gridCol w:w="3599"/>
        <w:gridCol w:w="3260"/>
        <w:gridCol w:w="2694"/>
      </w:tblGrid>
      <w:tr w:rsidR="00630873" w:rsidRPr="00630873" w:rsidTr="00FB34DE">
        <w:trPr>
          <w:trHeight w:val="379"/>
        </w:trPr>
        <w:tc>
          <w:tcPr>
            <w:tcW w:w="3599" w:type="dxa"/>
            <w:tcBorders>
              <w:top w:val="single" w:sz="2" w:space="0" w:color="000000"/>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p>
        </w:tc>
        <w:tc>
          <w:tcPr>
            <w:tcW w:w="3260" w:type="dxa"/>
            <w:tcBorders>
              <w:top w:val="single" w:sz="2" w:space="0" w:color="000000"/>
              <w:left w:val="single" w:sz="2" w:space="0" w:color="000000"/>
              <w:bottom w:val="single" w:sz="2" w:space="0" w:color="000000"/>
              <w:right w:val="single" w:sz="4" w:space="0" w:color="auto"/>
            </w:tcBorders>
          </w:tcPr>
          <w:p w:rsidR="00630873" w:rsidRPr="00630873" w:rsidRDefault="00630873" w:rsidP="00630873">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 xml:space="preserve">Час </w:t>
            </w:r>
            <w:r w:rsidR="00FB34DE">
              <w:rPr>
                <w:rFonts w:ascii="Times New Roman" w:hAnsi="Times New Roman" w:cs="Times New Roman"/>
                <w:sz w:val="24"/>
              </w:rPr>
              <w:t>адмін.</w:t>
            </w:r>
            <w:r w:rsidRPr="00630873">
              <w:rPr>
                <w:rFonts w:ascii="Times New Roman" w:hAnsi="Times New Roman" w:cs="Times New Roman"/>
                <w:sz w:val="24"/>
              </w:rPr>
              <w:t>перевірки</w:t>
            </w:r>
          </w:p>
        </w:tc>
        <w:tc>
          <w:tcPr>
            <w:tcW w:w="2694" w:type="dxa"/>
            <w:tcBorders>
              <w:top w:val="single" w:sz="2" w:space="0" w:color="000000"/>
              <w:left w:val="single" w:sz="4" w:space="0" w:color="auto"/>
              <w:bottom w:val="single" w:sz="2" w:space="0" w:color="000000"/>
              <w:right w:val="single" w:sz="2" w:space="0" w:color="000000"/>
            </w:tcBorders>
          </w:tcPr>
          <w:p w:rsidR="00630873" w:rsidRPr="00630873" w:rsidRDefault="00630873" w:rsidP="00630873">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 xml:space="preserve">Час </w:t>
            </w:r>
            <w:r w:rsidR="00FB34DE">
              <w:rPr>
                <w:rFonts w:ascii="Times New Roman" w:hAnsi="Times New Roman" w:cs="Times New Roman"/>
                <w:sz w:val="24"/>
              </w:rPr>
              <w:t>тех.</w:t>
            </w:r>
            <w:r w:rsidRPr="00630873">
              <w:rPr>
                <w:rFonts w:ascii="Times New Roman" w:hAnsi="Times New Roman" w:cs="Times New Roman"/>
                <w:sz w:val="24"/>
              </w:rPr>
              <w:t>перевірки</w:t>
            </w:r>
          </w:p>
        </w:tc>
      </w:tr>
      <w:tr w:rsidR="00630873" w:rsidRPr="00630873" w:rsidTr="00FB34DE">
        <w:trPr>
          <w:trHeight w:val="416"/>
        </w:trPr>
        <w:tc>
          <w:tcPr>
            <w:tcW w:w="3599" w:type="dxa"/>
            <w:tcBorders>
              <w:top w:val="single" w:sz="2" w:space="0" w:color="000000"/>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І залікова група «ТР1»</w:t>
            </w:r>
          </w:p>
        </w:tc>
        <w:tc>
          <w:tcPr>
            <w:tcW w:w="3260" w:type="dxa"/>
            <w:tcBorders>
              <w:top w:val="single" w:sz="2" w:space="0" w:color="000000"/>
              <w:left w:val="single" w:sz="2" w:space="0" w:color="000000"/>
              <w:bottom w:val="single" w:sz="2" w:space="0" w:color="000000"/>
              <w:right w:val="single" w:sz="4" w:space="0" w:color="auto"/>
            </w:tcBorders>
          </w:tcPr>
          <w:p w:rsidR="00630873" w:rsidRPr="00630873" w:rsidRDefault="00630873" w:rsidP="00630873">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09:00-10:</w:t>
            </w:r>
            <w:r w:rsidR="00355A77">
              <w:rPr>
                <w:rFonts w:ascii="Times New Roman" w:hAnsi="Times New Roman" w:cs="Times New Roman"/>
                <w:sz w:val="24"/>
              </w:rPr>
              <w:t>0</w:t>
            </w:r>
            <w:r w:rsidRPr="00630873">
              <w:rPr>
                <w:rFonts w:ascii="Times New Roman" w:hAnsi="Times New Roman" w:cs="Times New Roman"/>
                <w:sz w:val="24"/>
              </w:rPr>
              <w:t>0</w:t>
            </w:r>
          </w:p>
        </w:tc>
        <w:tc>
          <w:tcPr>
            <w:tcW w:w="2694" w:type="dxa"/>
            <w:tcBorders>
              <w:top w:val="single" w:sz="2" w:space="0" w:color="000000"/>
              <w:left w:val="single" w:sz="4" w:space="0" w:color="auto"/>
              <w:bottom w:val="single" w:sz="2" w:space="0" w:color="000000"/>
              <w:right w:val="single" w:sz="2" w:space="0" w:color="000000"/>
            </w:tcBorders>
          </w:tcPr>
          <w:p w:rsidR="00630873" w:rsidRPr="00630873" w:rsidRDefault="00630873" w:rsidP="00355A77">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09:15-1</w:t>
            </w:r>
            <w:r w:rsidR="00355A77">
              <w:rPr>
                <w:rFonts w:ascii="Times New Roman" w:hAnsi="Times New Roman" w:cs="Times New Roman"/>
                <w:sz w:val="24"/>
              </w:rPr>
              <w:t>0</w:t>
            </w:r>
            <w:r w:rsidRPr="00630873">
              <w:rPr>
                <w:rFonts w:ascii="Times New Roman" w:hAnsi="Times New Roman" w:cs="Times New Roman"/>
                <w:sz w:val="24"/>
              </w:rPr>
              <w:t>:</w:t>
            </w:r>
            <w:r w:rsidR="00355A77">
              <w:rPr>
                <w:rFonts w:ascii="Times New Roman" w:hAnsi="Times New Roman" w:cs="Times New Roman"/>
                <w:sz w:val="24"/>
              </w:rPr>
              <w:t>30</w:t>
            </w:r>
          </w:p>
        </w:tc>
      </w:tr>
      <w:tr w:rsidR="00630873" w:rsidRPr="00630873" w:rsidTr="00FB34DE">
        <w:trPr>
          <w:trHeight w:val="443"/>
        </w:trPr>
        <w:tc>
          <w:tcPr>
            <w:tcW w:w="3599" w:type="dxa"/>
            <w:tcBorders>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ІІ залікова група «ТР2»</w:t>
            </w:r>
          </w:p>
        </w:tc>
        <w:tc>
          <w:tcPr>
            <w:tcW w:w="3260" w:type="dxa"/>
            <w:tcBorders>
              <w:left w:val="single" w:sz="2" w:space="0" w:color="000000"/>
              <w:bottom w:val="single" w:sz="2" w:space="0" w:color="000000"/>
              <w:right w:val="single" w:sz="4" w:space="0" w:color="auto"/>
            </w:tcBorders>
          </w:tcPr>
          <w:p w:rsidR="00630873" w:rsidRPr="00630873" w:rsidRDefault="00630873" w:rsidP="00630873">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1</w:t>
            </w:r>
            <w:r w:rsidRPr="00FB34DE">
              <w:rPr>
                <w:rFonts w:ascii="Times New Roman" w:hAnsi="Times New Roman" w:cs="Times New Roman"/>
                <w:sz w:val="24"/>
              </w:rPr>
              <w:t>0</w:t>
            </w:r>
            <w:r w:rsidRPr="00630873">
              <w:rPr>
                <w:rFonts w:ascii="Times New Roman" w:hAnsi="Times New Roman" w:cs="Times New Roman"/>
                <w:sz w:val="24"/>
              </w:rPr>
              <w:t>:</w:t>
            </w:r>
            <w:r w:rsidR="00355A77">
              <w:rPr>
                <w:rFonts w:ascii="Times New Roman" w:hAnsi="Times New Roman" w:cs="Times New Roman"/>
                <w:sz w:val="24"/>
              </w:rPr>
              <w:t>0</w:t>
            </w:r>
            <w:r>
              <w:rPr>
                <w:rFonts w:ascii="Times New Roman" w:hAnsi="Times New Roman" w:cs="Times New Roman"/>
                <w:sz w:val="24"/>
              </w:rPr>
              <w:t>0-1</w:t>
            </w:r>
            <w:r w:rsidR="00355A77">
              <w:rPr>
                <w:rFonts w:ascii="Times New Roman" w:hAnsi="Times New Roman" w:cs="Times New Roman"/>
                <w:sz w:val="24"/>
              </w:rPr>
              <w:t>1</w:t>
            </w:r>
            <w:r>
              <w:rPr>
                <w:rFonts w:ascii="Times New Roman" w:hAnsi="Times New Roman" w:cs="Times New Roman"/>
                <w:sz w:val="24"/>
              </w:rPr>
              <w:t>:</w:t>
            </w:r>
            <w:r w:rsidRPr="00FB34DE">
              <w:rPr>
                <w:rFonts w:ascii="Times New Roman" w:hAnsi="Times New Roman" w:cs="Times New Roman"/>
                <w:sz w:val="24"/>
              </w:rPr>
              <w:t>0</w:t>
            </w:r>
            <w:r w:rsidRPr="00630873">
              <w:rPr>
                <w:rFonts w:ascii="Times New Roman" w:hAnsi="Times New Roman" w:cs="Times New Roman"/>
                <w:sz w:val="24"/>
              </w:rPr>
              <w:t>0</w:t>
            </w:r>
          </w:p>
        </w:tc>
        <w:tc>
          <w:tcPr>
            <w:tcW w:w="2694" w:type="dxa"/>
            <w:tcBorders>
              <w:left w:val="single" w:sz="4" w:space="0" w:color="auto"/>
              <w:bottom w:val="single" w:sz="2" w:space="0" w:color="000000"/>
              <w:right w:val="single" w:sz="2" w:space="0" w:color="000000"/>
            </w:tcBorders>
          </w:tcPr>
          <w:p w:rsidR="00630873" w:rsidRPr="00630873" w:rsidRDefault="00355A77" w:rsidP="00355A77">
            <w:pPr>
              <w:pStyle w:val="TableContents"/>
              <w:tabs>
                <w:tab w:val="num" w:pos="0"/>
              </w:tabs>
              <w:ind w:firstLine="540"/>
              <w:rPr>
                <w:rFonts w:ascii="Times New Roman" w:hAnsi="Times New Roman" w:cs="Times New Roman"/>
                <w:sz w:val="24"/>
              </w:rPr>
            </w:pPr>
            <w:r>
              <w:rPr>
                <w:rFonts w:ascii="Times New Roman" w:hAnsi="Times New Roman" w:cs="Times New Roman"/>
                <w:sz w:val="24"/>
              </w:rPr>
              <w:t>10:30-11:3</w:t>
            </w:r>
            <w:r w:rsidR="00630873" w:rsidRPr="00630873">
              <w:rPr>
                <w:rFonts w:ascii="Times New Roman" w:hAnsi="Times New Roman" w:cs="Times New Roman"/>
                <w:sz w:val="24"/>
              </w:rPr>
              <w:t>0</w:t>
            </w:r>
          </w:p>
        </w:tc>
      </w:tr>
      <w:tr w:rsidR="00630873" w:rsidRPr="00630873" w:rsidTr="00FB34DE">
        <w:trPr>
          <w:trHeight w:val="394"/>
        </w:trPr>
        <w:tc>
          <w:tcPr>
            <w:tcW w:w="3599" w:type="dxa"/>
            <w:tcBorders>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ІІІ залікова група «ТР3»</w:t>
            </w:r>
          </w:p>
        </w:tc>
        <w:tc>
          <w:tcPr>
            <w:tcW w:w="3260" w:type="dxa"/>
            <w:tcBorders>
              <w:left w:val="single" w:sz="2" w:space="0" w:color="000000"/>
              <w:bottom w:val="single" w:sz="2" w:space="0" w:color="000000"/>
              <w:right w:val="single" w:sz="4" w:space="0" w:color="auto"/>
            </w:tcBorders>
          </w:tcPr>
          <w:p w:rsidR="00630873" w:rsidRPr="00630873" w:rsidRDefault="00355A77" w:rsidP="00630873">
            <w:pPr>
              <w:pStyle w:val="TableContents"/>
              <w:tabs>
                <w:tab w:val="num" w:pos="0"/>
              </w:tabs>
              <w:ind w:firstLine="540"/>
              <w:rPr>
                <w:rFonts w:ascii="Times New Roman" w:hAnsi="Times New Roman" w:cs="Times New Roman"/>
                <w:sz w:val="24"/>
              </w:rPr>
            </w:pPr>
            <w:r>
              <w:rPr>
                <w:rFonts w:ascii="Times New Roman" w:hAnsi="Times New Roman" w:cs="Times New Roman"/>
                <w:sz w:val="24"/>
              </w:rPr>
              <w:t>11:00-12:0</w:t>
            </w:r>
            <w:r w:rsidR="00630873" w:rsidRPr="00630873">
              <w:rPr>
                <w:rFonts w:ascii="Times New Roman" w:hAnsi="Times New Roman" w:cs="Times New Roman"/>
                <w:sz w:val="24"/>
              </w:rPr>
              <w:t>0</w:t>
            </w:r>
          </w:p>
        </w:tc>
        <w:tc>
          <w:tcPr>
            <w:tcW w:w="2694" w:type="dxa"/>
            <w:tcBorders>
              <w:left w:val="single" w:sz="4" w:space="0" w:color="auto"/>
              <w:bottom w:val="single" w:sz="2" w:space="0" w:color="000000"/>
              <w:right w:val="single" w:sz="2" w:space="0" w:color="000000"/>
            </w:tcBorders>
          </w:tcPr>
          <w:p w:rsidR="00630873" w:rsidRPr="00630873" w:rsidRDefault="008970DE" w:rsidP="00630873">
            <w:pPr>
              <w:pStyle w:val="TableContents"/>
              <w:tabs>
                <w:tab w:val="num" w:pos="0"/>
              </w:tabs>
              <w:ind w:firstLine="5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1</w:t>
            </w:r>
            <w:r>
              <w:rPr>
                <w:rFonts w:ascii="Times New Roman" w:hAnsi="Times New Roman" w:cs="Times New Roman"/>
                <w:sz w:val="24"/>
              </w:rPr>
              <w:t>:30-1</w:t>
            </w:r>
            <w:r>
              <w:rPr>
                <w:rFonts w:ascii="Times New Roman" w:hAnsi="Times New Roman" w:cs="Times New Roman"/>
                <w:sz w:val="24"/>
                <w:lang w:val="en-US"/>
              </w:rPr>
              <w:t>2</w:t>
            </w:r>
            <w:r w:rsidR="00355A77">
              <w:rPr>
                <w:rFonts w:ascii="Times New Roman" w:hAnsi="Times New Roman" w:cs="Times New Roman"/>
                <w:sz w:val="24"/>
              </w:rPr>
              <w:t>:3</w:t>
            </w:r>
            <w:r w:rsidR="00630873" w:rsidRPr="00630873">
              <w:rPr>
                <w:rFonts w:ascii="Times New Roman" w:hAnsi="Times New Roman" w:cs="Times New Roman"/>
                <w:sz w:val="24"/>
              </w:rPr>
              <w:t>0</w:t>
            </w:r>
          </w:p>
        </w:tc>
      </w:tr>
      <w:tr w:rsidR="00630873" w:rsidRPr="00630873" w:rsidTr="00FB34DE">
        <w:trPr>
          <w:trHeight w:val="445"/>
        </w:trPr>
        <w:tc>
          <w:tcPr>
            <w:tcW w:w="3599" w:type="dxa"/>
            <w:tcBorders>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VI залікова група «Open 33»</w:t>
            </w:r>
          </w:p>
        </w:tc>
        <w:tc>
          <w:tcPr>
            <w:tcW w:w="3260" w:type="dxa"/>
            <w:tcBorders>
              <w:left w:val="single" w:sz="2" w:space="0" w:color="000000"/>
              <w:bottom w:val="single" w:sz="2" w:space="0" w:color="000000"/>
              <w:right w:val="single" w:sz="4" w:space="0" w:color="auto"/>
            </w:tcBorders>
          </w:tcPr>
          <w:p w:rsidR="00630873" w:rsidRPr="00630873" w:rsidRDefault="00355A77" w:rsidP="00630873">
            <w:pPr>
              <w:pStyle w:val="TableContents"/>
              <w:tabs>
                <w:tab w:val="num" w:pos="0"/>
              </w:tabs>
              <w:ind w:firstLine="540"/>
              <w:rPr>
                <w:rFonts w:ascii="Times New Roman" w:hAnsi="Times New Roman" w:cs="Times New Roman"/>
                <w:sz w:val="24"/>
              </w:rPr>
            </w:pPr>
            <w:r>
              <w:rPr>
                <w:rFonts w:ascii="Times New Roman" w:hAnsi="Times New Roman" w:cs="Times New Roman"/>
                <w:sz w:val="24"/>
              </w:rPr>
              <w:t>13:00-14:0</w:t>
            </w:r>
            <w:r w:rsidR="00630873" w:rsidRPr="00630873">
              <w:rPr>
                <w:rFonts w:ascii="Times New Roman" w:hAnsi="Times New Roman" w:cs="Times New Roman"/>
                <w:sz w:val="24"/>
              </w:rPr>
              <w:t>0</w:t>
            </w:r>
          </w:p>
        </w:tc>
        <w:tc>
          <w:tcPr>
            <w:tcW w:w="2694" w:type="dxa"/>
            <w:tcBorders>
              <w:left w:val="single" w:sz="4" w:space="0" w:color="auto"/>
              <w:bottom w:val="single" w:sz="2" w:space="0" w:color="000000"/>
              <w:right w:val="single" w:sz="2" w:space="0" w:color="000000"/>
            </w:tcBorders>
          </w:tcPr>
          <w:p w:rsidR="00630873" w:rsidRPr="00630873" w:rsidRDefault="008970DE" w:rsidP="00630873">
            <w:pPr>
              <w:pStyle w:val="TableContents"/>
              <w:tabs>
                <w:tab w:val="num" w:pos="0"/>
              </w:tabs>
              <w:ind w:firstLine="5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3</w:t>
            </w:r>
            <w:r>
              <w:rPr>
                <w:rFonts w:ascii="Times New Roman" w:hAnsi="Times New Roman" w:cs="Times New Roman"/>
                <w:sz w:val="24"/>
              </w:rPr>
              <w:t>:30-1</w:t>
            </w:r>
            <w:r>
              <w:rPr>
                <w:rFonts w:ascii="Times New Roman" w:hAnsi="Times New Roman" w:cs="Times New Roman"/>
                <w:sz w:val="24"/>
                <w:lang w:val="en-US"/>
              </w:rPr>
              <w:t>4</w:t>
            </w:r>
            <w:r w:rsidR="00355A77">
              <w:rPr>
                <w:rFonts w:ascii="Times New Roman" w:hAnsi="Times New Roman" w:cs="Times New Roman"/>
                <w:sz w:val="24"/>
              </w:rPr>
              <w:t>:3</w:t>
            </w:r>
            <w:r w:rsidR="00630873" w:rsidRPr="00630873">
              <w:rPr>
                <w:rFonts w:ascii="Times New Roman" w:hAnsi="Times New Roman" w:cs="Times New Roman"/>
                <w:sz w:val="24"/>
              </w:rPr>
              <w:t>0</w:t>
            </w:r>
          </w:p>
        </w:tc>
      </w:tr>
      <w:tr w:rsidR="00630873" w:rsidRPr="00630873" w:rsidTr="00FB34DE">
        <w:trPr>
          <w:trHeight w:val="560"/>
        </w:trPr>
        <w:tc>
          <w:tcPr>
            <w:tcW w:w="3599" w:type="dxa"/>
            <w:tcBorders>
              <w:left w:val="single" w:sz="2" w:space="0" w:color="000000"/>
              <w:bottom w:val="single" w:sz="2" w:space="0" w:color="000000"/>
            </w:tcBorders>
          </w:tcPr>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IV залікова група «АТV»</w:t>
            </w:r>
          </w:p>
          <w:p w:rsidR="00630873" w:rsidRPr="00630873" w:rsidRDefault="00630873" w:rsidP="00253972">
            <w:pPr>
              <w:pStyle w:val="TableContents"/>
              <w:tabs>
                <w:tab w:val="num" w:pos="0"/>
              </w:tabs>
              <w:ind w:firstLine="540"/>
              <w:rPr>
                <w:rFonts w:ascii="Times New Roman" w:hAnsi="Times New Roman" w:cs="Times New Roman"/>
                <w:sz w:val="24"/>
              </w:rPr>
            </w:pPr>
            <w:r w:rsidRPr="00630873">
              <w:rPr>
                <w:rFonts w:ascii="Times New Roman" w:hAnsi="Times New Roman" w:cs="Times New Roman"/>
                <w:sz w:val="24"/>
              </w:rPr>
              <w:t>V залікова група «UTV»</w:t>
            </w:r>
          </w:p>
        </w:tc>
        <w:tc>
          <w:tcPr>
            <w:tcW w:w="3260" w:type="dxa"/>
            <w:tcBorders>
              <w:left w:val="single" w:sz="2" w:space="0" w:color="000000"/>
              <w:bottom w:val="single" w:sz="2" w:space="0" w:color="000000"/>
              <w:right w:val="single" w:sz="4" w:space="0" w:color="auto"/>
            </w:tcBorders>
          </w:tcPr>
          <w:p w:rsidR="00630873" w:rsidRPr="00630873" w:rsidRDefault="00821A04" w:rsidP="00630873">
            <w:pPr>
              <w:pStyle w:val="TableContents"/>
              <w:tabs>
                <w:tab w:val="num" w:pos="0"/>
              </w:tabs>
              <w:ind w:firstLine="540"/>
              <w:rPr>
                <w:rFonts w:ascii="Times New Roman" w:hAnsi="Times New Roman" w:cs="Times New Roman"/>
                <w:sz w:val="24"/>
              </w:rPr>
            </w:pPr>
            <w:r>
              <w:rPr>
                <w:rFonts w:ascii="Times New Roman" w:hAnsi="Times New Roman" w:cs="Times New Roman"/>
                <w:sz w:val="24"/>
              </w:rPr>
              <w:t>14:0</w:t>
            </w:r>
            <w:r w:rsidR="00355A77">
              <w:rPr>
                <w:rFonts w:ascii="Times New Roman" w:hAnsi="Times New Roman" w:cs="Times New Roman"/>
                <w:sz w:val="24"/>
              </w:rPr>
              <w:t>0-15</w:t>
            </w:r>
            <w:r w:rsidR="00630873" w:rsidRPr="00630873">
              <w:rPr>
                <w:rFonts w:ascii="Times New Roman" w:hAnsi="Times New Roman" w:cs="Times New Roman"/>
                <w:sz w:val="24"/>
              </w:rPr>
              <w:t>:</w:t>
            </w:r>
            <w:r>
              <w:rPr>
                <w:rFonts w:ascii="Times New Roman" w:hAnsi="Times New Roman" w:cs="Times New Roman"/>
                <w:sz w:val="24"/>
              </w:rPr>
              <w:t>0</w:t>
            </w:r>
            <w:r w:rsidR="00630873" w:rsidRPr="00630873">
              <w:rPr>
                <w:rFonts w:ascii="Times New Roman" w:hAnsi="Times New Roman" w:cs="Times New Roman"/>
                <w:sz w:val="24"/>
              </w:rPr>
              <w:t>0</w:t>
            </w:r>
          </w:p>
        </w:tc>
        <w:tc>
          <w:tcPr>
            <w:tcW w:w="2694" w:type="dxa"/>
            <w:tcBorders>
              <w:left w:val="single" w:sz="4" w:space="0" w:color="auto"/>
              <w:bottom w:val="single" w:sz="2" w:space="0" w:color="000000"/>
              <w:right w:val="single" w:sz="2" w:space="0" w:color="000000"/>
            </w:tcBorders>
          </w:tcPr>
          <w:p w:rsidR="00630873" w:rsidRPr="00630873" w:rsidRDefault="008970DE" w:rsidP="00355A77">
            <w:pPr>
              <w:pStyle w:val="TableContents"/>
              <w:tabs>
                <w:tab w:val="num" w:pos="0"/>
              </w:tabs>
              <w:ind w:firstLine="54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lang w:val="en-US"/>
              </w:rPr>
              <w:t>4</w:t>
            </w:r>
            <w:r>
              <w:rPr>
                <w:rFonts w:ascii="Times New Roman" w:hAnsi="Times New Roman" w:cs="Times New Roman"/>
                <w:sz w:val="24"/>
              </w:rPr>
              <w:t>:30-1</w:t>
            </w:r>
            <w:r>
              <w:rPr>
                <w:rFonts w:ascii="Times New Roman" w:hAnsi="Times New Roman" w:cs="Times New Roman"/>
                <w:sz w:val="24"/>
                <w:lang w:val="en-US"/>
              </w:rPr>
              <w:t>5</w:t>
            </w:r>
            <w:r w:rsidR="00630873" w:rsidRPr="00630873">
              <w:rPr>
                <w:rFonts w:ascii="Times New Roman" w:hAnsi="Times New Roman" w:cs="Times New Roman"/>
                <w:sz w:val="24"/>
              </w:rPr>
              <w:t>:</w:t>
            </w:r>
            <w:r w:rsidR="00821A04">
              <w:rPr>
                <w:rFonts w:ascii="Times New Roman" w:hAnsi="Times New Roman" w:cs="Times New Roman"/>
                <w:sz w:val="24"/>
              </w:rPr>
              <w:t>3</w:t>
            </w:r>
            <w:r w:rsidR="00630873" w:rsidRPr="00630873">
              <w:rPr>
                <w:rFonts w:ascii="Times New Roman" w:hAnsi="Times New Roman" w:cs="Times New Roman"/>
                <w:sz w:val="24"/>
              </w:rPr>
              <w:t>0</w:t>
            </w:r>
          </w:p>
        </w:tc>
      </w:tr>
    </w:tbl>
    <w:p w:rsidR="00630873" w:rsidRPr="00630873" w:rsidRDefault="00630873" w:rsidP="00630873">
      <w:pPr>
        <w:tabs>
          <w:tab w:val="num" w:pos="0"/>
        </w:tabs>
        <w:ind w:firstLine="540"/>
        <w:rPr>
          <w:rFonts w:ascii="Times New Roman" w:hAnsi="Times New Roman" w:cs="Times New Roman"/>
          <w:sz w:val="24"/>
        </w:rPr>
      </w:pPr>
    </w:p>
    <w:p w:rsidR="00630873" w:rsidRPr="00630873" w:rsidRDefault="00630873" w:rsidP="00630873">
      <w:pPr>
        <w:tabs>
          <w:tab w:val="num" w:pos="0"/>
        </w:tabs>
        <w:ind w:firstLine="540"/>
        <w:rPr>
          <w:rFonts w:ascii="Times New Roman" w:hAnsi="Times New Roman" w:cs="Times New Roman"/>
          <w:sz w:val="24"/>
        </w:rPr>
      </w:pPr>
      <w:r w:rsidRPr="00630873">
        <w:rPr>
          <w:rFonts w:ascii="Times New Roman" w:hAnsi="Times New Roman" w:cs="Times New Roman"/>
          <w:sz w:val="24"/>
        </w:rPr>
        <w:t>Запізнення на будь-яку перевірку до      30 хв. – 500 грн.</w:t>
      </w:r>
    </w:p>
    <w:p w:rsidR="00630873" w:rsidRPr="00630873" w:rsidRDefault="00630873" w:rsidP="00630873">
      <w:pPr>
        <w:tabs>
          <w:tab w:val="num" w:pos="0"/>
        </w:tabs>
        <w:ind w:firstLine="540"/>
        <w:rPr>
          <w:rFonts w:ascii="Times New Roman" w:hAnsi="Times New Roman" w:cs="Times New Roman"/>
          <w:sz w:val="24"/>
        </w:rPr>
      </w:pPr>
      <w:r w:rsidRPr="00630873">
        <w:rPr>
          <w:rFonts w:ascii="Times New Roman" w:hAnsi="Times New Roman" w:cs="Times New Roman"/>
          <w:sz w:val="24"/>
        </w:rPr>
        <w:t>Запізнення на будь-яку перевірку до       60 хв. – 800 грн.</w:t>
      </w:r>
    </w:p>
    <w:p w:rsidR="00630873" w:rsidRPr="00630873" w:rsidRDefault="00630873" w:rsidP="00630873">
      <w:pPr>
        <w:tabs>
          <w:tab w:val="num" w:pos="0"/>
        </w:tabs>
        <w:ind w:firstLine="540"/>
        <w:rPr>
          <w:rFonts w:ascii="Times New Roman" w:hAnsi="Times New Roman" w:cs="Times New Roman"/>
          <w:sz w:val="24"/>
        </w:rPr>
      </w:pPr>
      <w:r w:rsidRPr="00630873">
        <w:rPr>
          <w:rFonts w:ascii="Times New Roman" w:hAnsi="Times New Roman" w:cs="Times New Roman"/>
          <w:sz w:val="24"/>
        </w:rPr>
        <w:t>Запізнення на будь-яку перевірку більше 60 хв. – недопуск.</w:t>
      </w:r>
    </w:p>
    <w:p w:rsidR="00630873" w:rsidRPr="00630873" w:rsidRDefault="00630873" w:rsidP="005A6E80">
      <w:pPr>
        <w:rPr>
          <w:rFonts w:ascii="Times New Roman" w:hAnsi="Times New Roman" w:cs="Times New Roman"/>
        </w:rPr>
      </w:pPr>
    </w:p>
    <w:sectPr w:rsidR="00630873" w:rsidRPr="00630873" w:rsidSect="005B49BE">
      <w:pgSz w:w="11906" w:h="16838"/>
      <w:pgMar w:top="719" w:right="566" w:bottom="71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E0" w:rsidRDefault="00F052E0">
      <w:r>
        <w:separator/>
      </w:r>
    </w:p>
  </w:endnote>
  <w:endnote w:type="continuationSeparator" w:id="0">
    <w:p w:rsidR="00F052E0" w:rsidRDefault="00F052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ourier"/>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extBo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icrosoft YaHei">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E0" w:rsidRDefault="00F052E0">
      <w:r>
        <w:separator/>
      </w:r>
    </w:p>
  </w:footnote>
  <w:footnote w:type="continuationSeparator" w:id="0">
    <w:p w:rsidR="00F052E0" w:rsidRDefault="00F052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6020ACE"/>
    <w:lvl w:ilvl="0">
      <w:start w:val="1"/>
      <w:numFmt w:val="bullet"/>
      <w:lvlText w:val=""/>
      <w:lvlJc w:val="left"/>
      <w:pPr>
        <w:tabs>
          <w:tab w:val="num" w:pos="1428"/>
        </w:tabs>
        <w:ind w:left="1428" w:hanging="360"/>
      </w:pPr>
      <w:rPr>
        <w:rFonts w:ascii="Symbol" w:hAnsi="Symbol" w:cs="OpenSymbol"/>
        <w:color w:val="000000"/>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1484"/>
        </w:tabs>
        <w:ind w:left="1484" w:hanging="360"/>
      </w:pPr>
      <w:rPr>
        <w:rFonts w:ascii="Symbol" w:hAnsi="Symbol" w:cs="OpenSymbol"/>
      </w:rPr>
    </w:lvl>
    <w:lvl w:ilvl="1">
      <w:start w:val="1"/>
      <w:numFmt w:val="bullet"/>
      <w:lvlText w:val="◦"/>
      <w:lvlJc w:val="left"/>
      <w:pPr>
        <w:tabs>
          <w:tab w:val="num" w:pos="1844"/>
        </w:tabs>
        <w:ind w:left="1844" w:hanging="360"/>
      </w:pPr>
      <w:rPr>
        <w:rFonts w:ascii="OpenSymbol" w:hAnsi="OpenSymbol" w:cs="OpenSymbol"/>
      </w:rPr>
    </w:lvl>
    <w:lvl w:ilvl="2">
      <w:start w:val="1"/>
      <w:numFmt w:val="bullet"/>
      <w:lvlText w:val="▪"/>
      <w:lvlJc w:val="left"/>
      <w:pPr>
        <w:tabs>
          <w:tab w:val="num" w:pos="2204"/>
        </w:tabs>
        <w:ind w:left="2204" w:hanging="360"/>
      </w:pPr>
      <w:rPr>
        <w:rFonts w:ascii="OpenSymbol" w:hAnsi="OpenSymbol" w:cs="OpenSymbol"/>
      </w:rPr>
    </w:lvl>
    <w:lvl w:ilvl="3">
      <w:start w:val="1"/>
      <w:numFmt w:val="bullet"/>
      <w:lvlText w:val=""/>
      <w:lvlJc w:val="left"/>
      <w:pPr>
        <w:tabs>
          <w:tab w:val="num" w:pos="2564"/>
        </w:tabs>
        <w:ind w:left="2564" w:hanging="360"/>
      </w:pPr>
      <w:rPr>
        <w:rFonts w:ascii="Symbol" w:hAnsi="Symbol" w:cs="OpenSymbol"/>
      </w:rPr>
    </w:lvl>
    <w:lvl w:ilvl="4">
      <w:start w:val="1"/>
      <w:numFmt w:val="bullet"/>
      <w:lvlText w:val="◦"/>
      <w:lvlJc w:val="left"/>
      <w:pPr>
        <w:tabs>
          <w:tab w:val="num" w:pos="2924"/>
        </w:tabs>
        <w:ind w:left="2924" w:hanging="360"/>
      </w:pPr>
      <w:rPr>
        <w:rFonts w:ascii="OpenSymbol" w:hAnsi="OpenSymbol" w:cs="OpenSymbol"/>
      </w:rPr>
    </w:lvl>
    <w:lvl w:ilvl="5">
      <w:start w:val="1"/>
      <w:numFmt w:val="bullet"/>
      <w:lvlText w:val="▪"/>
      <w:lvlJc w:val="left"/>
      <w:pPr>
        <w:tabs>
          <w:tab w:val="num" w:pos="3284"/>
        </w:tabs>
        <w:ind w:left="3284" w:hanging="360"/>
      </w:pPr>
      <w:rPr>
        <w:rFonts w:ascii="OpenSymbol" w:hAnsi="OpenSymbol" w:cs="OpenSymbol"/>
      </w:rPr>
    </w:lvl>
    <w:lvl w:ilvl="6">
      <w:start w:val="1"/>
      <w:numFmt w:val="bullet"/>
      <w:lvlText w:val=""/>
      <w:lvlJc w:val="left"/>
      <w:pPr>
        <w:tabs>
          <w:tab w:val="num" w:pos="3644"/>
        </w:tabs>
        <w:ind w:left="3644" w:hanging="360"/>
      </w:pPr>
      <w:rPr>
        <w:rFonts w:ascii="Symbol" w:hAnsi="Symbol" w:cs="OpenSymbol"/>
      </w:rPr>
    </w:lvl>
    <w:lvl w:ilvl="7">
      <w:start w:val="1"/>
      <w:numFmt w:val="bullet"/>
      <w:lvlText w:val="◦"/>
      <w:lvlJc w:val="left"/>
      <w:pPr>
        <w:tabs>
          <w:tab w:val="num" w:pos="4004"/>
        </w:tabs>
        <w:ind w:left="4004" w:hanging="360"/>
      </w:pPr>
      <w:rPr>
        <w:rFonts w:ascii="OpenSymbol" w:hAnsi="OpenSymbol" w:cs="OpenSymbol"/>
      </w:rPr>
    </w:lvl>
    <w:lvl w:ilvl="8">
      <w:start w:val="1"/>
      <w:numFmt w:val="bullet"/>
      <w:lvlText w:val="▪"/>
      <w:lvlJc w:val="left"/>
      <w:pPr>
        <w:tabs>
          <w:tab w:val="num" w:pos="4364"/>
        </w:tabs>
        <w:ind w:left="4364"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2E40B9B"/>
    <w:multiLevelType w:val="hybridMultilevel"/>
    <w:tmpl w:val="0C9C1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1"/>
    <w:footnote w:id="0"/>
  </w:footnotePr>
  <w:endnotePr>
    <w:endnote w:id="-1"/>
    <w:endnote w:id="0"/>
  </w:endnotePr>
  <w:compat/>
  <w:rsids>
    <w:rsidRoot w:val="003C7B7E"/>
    <w:rsid w:val="00002425"/>
    <w:rsid w:val="00016535"/>
    <w:rsid w:val="00030087"/>
    <w:rsid w:val="00036DD5"/>
    <w:rsid w:val="00042D7C"/>
    <w:rsid w:val="00051E5C"/>
    <w:rsid w:val="00054B1C"/>
    <w:rsid w:val="00055D09"/>
    <w:rsid w:val="00057AE0"/>
    <w:rsid w:val="0006007E"/>
    <w:rsid w:val="0007363C"/>
    <w:rsid w:val="00083331"/>
    <w:rsid w:val="0009079A"/>
    <w:rsid w:val="000A22C2"/>
    <w:rsid w:val="000C140C"/>
    <w:rsid w:val="001315DF"/>
    <w:rsid w:val="00135E70"/>
    <w:rsid w:val="0014489F"/>
    <w:rsid w:val="0014562A"/>
    <w:rsid w:val="00155487"/>
    <w:rsid w:val="0017504D"/>
    <w:rsid w:val="00176F16"/>
    <w:rsid w:val="00194C28"/>
    <w:rsid w:val="00196842"/>
    <w:rsid w:val="001A21A7"/>
    <w:rsid w:val="001A7DAF"/>
    <w:rsid w:val="001B40D1"/>
    <w:rsid w:val="001B7158"/>
    <w:rsid w:val="001D6BDF"/>
    <w:rsid w:val="001E01C2"/>
    <w:rsid w:val="001E2EE2"/>
    <w:rsid w:val="0020796D"/>
    <w:rsid w:val="0022255D"/>
    <w:rsid w:val="00227E95"/>
    <w:rsid w:val="0023011E"/>
    <w:rsid w:val="002326E4"/>
    <w:rsid w:val="00232D66"/>
    <w:rsid w:val="002417CD"/>
    <w:rsid w:val="00244086"/>
    <w:rsid w:val="00252146"/>
    <w:rsid w:val="00253972"/>
    <w:rsid w:val="00262D81"/>
    <w:rsid w:val="00264EDC"/>
    <w:rsid w:val="002703A5"/>
    <w:rsid w:val="0027477E"/>
    <w:rsid w:val="00293D1F"/>
    <w:rsid w:val="002A5A0D"/>
    <w:rsid w:val="002B3952"/>
    <w:rsid w:val="002C1886"/>
    <w:rsid w:val="002C1AF9"/>
    <w:rsid w:val="002C2536"/>
    <w:rsid w:val="002E04E0"/>
    <w:rsid w:val="002F3AE9"/>
    <w:rsid w:val="002F7F68"/>
    <w:rsid w:val="00300966"/>
    <w:rsid w:val="00314592"/>
    <w:rsid w:val="00317AA0"/>
    <w:rsid w:val="00355A77"/>
    <w:rsid w:val="003778DF"/>
    <w:rsid w:val="003853DF"/>
    <w:rsid w:val="003C0F00"/>
    <w:rsid w:val="003C7B7E"/>
    <w:rsid w:val="00400608"/>
    <w:rsid w:val="0040559E"/>
    <w:rsid w:val="004212EE"/>
    <w:rsid w:val="00451402"/>
    <w:rsid w:val="004541F2"/>
    <w:rsid w:val="00471E0E"/>
    <w:rsid w:val="0048618C"/>
    <w:rsid w:val="00492964"/>
    <w:rsid w:val="004D66F5"/>
    <w:rsid w:val="004E0B51"/>
    <w:rsid w:val="004E4D1C"/>
    <w:rsid w:val="005342FA"/>
    <w:rsid w:val="00545529"/>
    <w:rsid w:val="005572BD"/>
    <w:rsid w:val="0056621A"/>
    <w:rsid w:val="0056740C"/>
    <w:rsid w:val="00572E10"/>
    <w:rsid w:val="00592212"/>
    <w:rsid w:val="00593866"/>
    <w:rsid w:val="005A6E80"/>
    <w:rsid w:val="005B49BE"/>
    <w:rsid w:val="005B67A9"/>
    <w:rsid w:val="005C7F86"/>
    <w:rsid w:val="005D18D7"/>
    <w:rsid w:val="005F7FC6"/>
    <w:rsid w:val="006041EC"/>
    <w:rsid w:val="00605B9F"/>
    <w:rsid w:val="00614BDF"/>
    <w:rsid w:val="00617824"/>
    <w:rsid w:val="00623235"/>
    <w:rsid w:val="00630873"/>
    <w:rsid w:val="006426D8"/>
    <w:rsid w:val="006428D9"/>
    <w:rsid w:val="00662512"/>
    <w:rsid w:val="00676460"/>
    <w:rsid w:val="00676E0F"/>
    <w:rsid w:val="006817FD"/>
    <w:rsid w:val="006833E1"/>
    <w:rsid w:val="00694931"/>
    <w:rsid w:val="006B1E29"/>
    <w:rsid w:val="006D023D"/>
    <w:rsid w:val="006F0689"/>
    <w:rsid w:val="0070275E"/>
    <w:rsid w:val="00734397"/>
    <w:rsid w:val="00737CBC"/>
    <w:rsid w:val="00754961"/>
    <w:rsid w:val="00771FF3"/>
    <w:rsid w:val="0077505D"/>
    <w:rsid w:val="007854E1"/>
    <w:rsid w:val="007A1517"/>
    <w:rsid w:val="007C00D8"/>
    <w:rsid w:val="007C02D8"/>
    <w:rsid w:val="007C3275"/>
    <w:rsid w:val="007C3B1D"/>
    <w:rsid w:val="007D1BE7"/>
    <w:rsid w:val="007D4B8D"/>
    <w:rsid w:val="007E44C7"/>
    <w:rsid w:val="007E6112"/>
    <w:rsid w:val="00806753"/>
    <w:rsid w:val="008125CB"/>
    <w:rsid w:val="008127C6"/>
    <w:rsid w:val="0081712E"/>
    <w:rsid w:val="00821A04"/>
    <w:rsid w:val="0082547E"/>
    <w:rsid w:val="00830874"/>
    <w:rsid w:val="008529D2"/>
    <w:rsid w:val="00863F2C"/>
    <w:rsid w:val="00870DBE"/>
    <w:rsid w:val="00880053"/>
    <w:rsid w:val="00882C50"/>
    <w:rsid w:val="00893059"/>
    <w:rsid w:val="008970DE"/>
    <w:rsid w:val="008B2D0D"/>
    <w:rsid w:val="008B61A6"/>
    <w:rsid w:val="008B6201"/>
    <w:rsid w:val="008E170A"/>
    <w:rsid w:val="009015F3"/>
    <w:rsid w:val="00913B9F"/>
    <w:rsid w:val="00915806"/>
    <w:rsid w:val="00915C51"/>
    <w:rsid w:val="00933C2B"/>
    <w:rsid w:val="009429C2"/>
    <w:rsid w:val="00943E25"/>
    <w:rsid w:val="0094436E"/>
    <w:rsid w:val="0094493F"/>
    <w:rsid w:val="00951EDA"/>
    <w:rsid w:val="00960888"/>
    <w:rsid w:val="00987491"/>
    <w:rsid w:val="00997A9D"/>
    <w:rsid w:val="009B320B"/>
    <w:rsid w:val="009C1419"/>
    <w:rsid w:val="009C3AE2"/>
    <w:rsid w:val="009D256D"/>
    <w:rsid w:val="009F387D"/>
    <w:rsid w:val="00A10892"/>
    <w:rsid w:val="00A320ED"/>
    <w:rsid w:val="00A6188C"/>
    <w:rsid w:val="00A71645"/>
    <w:rsid w:val="00A85FE0"/>
    <w:rsid w:val="00AA238C"/>
    <w:rsid w:val="00AD6C0D"/>
    <w:rsid w:val="00AE6C29"/>
    <w:rsid w:val="00AE772D"/>
    <w:rsid w:val="00B02B26"/>
    <w:rsid w:val="00B0521F"/>
    <w:rsid w:val="00B17CBC"/>
    <w:rsid w:val="00B212F7"/>
    <w:rsid w:val="00B27D2D"/>
    <w:rsid w:val="00B532AB"/>
    <w:rsid w:val="00B56C06"/>
    <w:rsid w:val="00B6061F"/>
    <w:rsid w:val="00B839A4"/>
    <w:rsid w:val="00BA06EB"/>
    <w:rsid w:val="00BA78D5"/>
    <w:rsid w:val="00BB565F"/>
    <w:rsid w:val="00BB6E0B"/>
    <w:rsid w:val="00BB79AE"/>
    <w:rsid w:val="00BC66C8"/>
    <w:rsid w:val="00BD5059"/>
    <w:rsid w:val="00BE42AC"/>
    <w:rsid w:val="00BE448F"/>
    <w:rsid w:val="00BE6A6A"/>
    <w:rsid w:val="00BF2BAC"/>
    <w:rsid w:val="00BF6D8C"/>
    <w:rsid w:val="00C02E52"/>
    <w:rsid w:val="00C041F0"/>
    <w:rsid w:val="00C434F2"/>
    <w:rsid w:val="00C44586"/>
    <w:rsid w:val="00C45FA8"/>
    <w:rsid w:val="00C6642C"/>
    <w:rsid w:val="00C97D3C"/>
    <w:rsid w:val="00CA6B0D"/>
    <w:rsid w:val="00CB26F5"/>
    <w:rsid w:val="00CB74CD"/>
    <w:rsid w:val="00CC18C8"/>
    <w:rsid w:val="00CC535A"/>
    <w:rsid w:val="00CE557C"/>
    <w:rsid w:val="00D03D36"/>
    <w:rsid w:val="00D21EF8"/>
    <w:rsid w:val="00D23CC1"/>
    <w:rsid w:val="00D350DA"/>
    <w:rsid w:val="00D44A14"/>
    <w:rsid w:val="00D54DC1"/>
    <w:rsid w:val="00D655DC"/>
    <w:rsid w:val="00D7663E"/>
    <w:rsid w:val="00D913DF"/>
    <w:rsid w:val="00D96846"/>
    <w:rsid w:val="00DB7A86"/>
    <w:rsid w:val="00DC1B6E"/>
    <w:rsid w:val="00DE2A8C"/>
    <w:rsid w:val="00DF570F"/>
    <w:rsid w:val="00DF74E0"/>
    <w:rsid w:val="00E012A4"/>
    <w:rsid w:val="00E03007"/>
    <w:rsid w:val="00E0655F"/>
    <w:rsid w:val="00E1731D"/>
    <w:rsid w:val="00E251CF"/>
    <w:rsid w:val="00E26945"/>
    <w:rsid w:val="00E3186A"/>
    <w:rsid w:val="00E349D4"/>
    <w:rsid w:val="00E43B14"/>
    <w:rsid w:val="00E5315B"/>
    <w:rsid w:val="00E61589"/>
    <w:rsid w:val="00E62520"/>
    <w:rsid w:val="00E66DBC"/>
    <w:rsid w:val="00E67386"/>
    <w:rsid w:val="00E81C99"/>
    <w:rsid w:val="00E82942"/>
    <w:rsid w:val="00EA5502"/>
    <w:rsid w:val="00EB3FDB"/>
    <w:rsid w:val="00EC0E07"/>
    <w:rsid w:val="00EC1CC1"/>
    <w:rsid w:val="00ED2D06"/>
    <w:rsid w:val="00EE037F"/>
    <w:rsid w:val="00EE080F"/>
    <w:rsid w:val="00EF4D17"/>
    <w:rsid w:val="00F042F0"/>
    <w:rsid w:val="00F052E0"/>
    <w:rsid w:val="00F14523"/>
    <w:rsid w:val="00F6218A"/>
    <w:rsid w:val="00F93791"/>
    <w:rsid w:val="00F94B36"/>
    <w:rsid w:val="00F96F0A"/>
    <w:rsid w:val="00FA4C49"/>
    <w:rsid w:val="00FB34DE"/>
    <w:rsid w:val="00FC2FF5"/>
    <w:rsid w:val="00FC462C"/>
    <w:rsid w:val="00FD2095"/>
    <w:rsid w:val="00FF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44C7"/>
    <w:pPr>
      <w:widowControl w:val="0"/>
      <w:suppressAutoHyphens/>
    </w:pPr>
    <w:rPr>
      <w:rFonts w:ascii="Arial" w:eastAsia="SimSun" w:hAnsi="Arial" w:cs="Mangal"/>
      <w:kern w:val="1"/>
      <w:sz w:val="22"/>
      <w:szCs w:val="24"/>
      <w:lang w:val="uk-UA" w:eastAsia="hi-IN" w:bidi="hi-IN"/>
    </w:rPr>
  </w:style>
  <w:style w:type="paragraph" w:styleId="1">
    <w:name w:val="heading 1"/>
    <w:basedOn w:val="a"/>
    <w:next w:val="a"/>
    <w:qFormat/>
    <w:rsid w:val="003C7B7E"/>
    <w:pPr>
      <w:keepNext/>
      <w:jc w:val="center"/>
      <w:outlineLvl w:val="0"/>
    </w:pPr>
    <w:rPr>
      <w:rFonts w:ascii="TextBook" w:hAnsi="TextBook"/>
      <w:b/>
      <w:sz w:val="20"/>
      <w:szCs w:val="20"/>
      <w:lang w:val="en-GB" w:eastAsia="zh-TW"/>
    </w:rPr>
  </w:style>
  <w:style w:type="paragraph" w:styleId="6">
    <w:name w:val="heading 6"/>
    <w:basedOn w:val="a"/>
    <w:next w:val="a"/>
    <w:link w:val="60"/>
    <w:semiHidden/>
    <w:unhideWhenUsed/>
    <w:qFormat/>
    <w:rsid w:val="00E26945"/>
    <w:pPr>
      <w:spacing w:before="240" w:after="60"/>
      <w:outlineLvl w:val="5"/>
    </w:pPr>
    <w:rPr>
      <w:rFonts w:ascii="Calibri" w:eastAsia="Times New Roman" w:hAnsi="Calibri"/>
      <w:b/>
      <w:bCs/>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7E44C7"/>
    <w:rPr>
      <w:color w:val="0000FF"/>
      <w:u w:val="single"/>
    </w:rPr>
  </w:style>
  <w:style w:type="paragraph" w:customStyle="1" w:styleId="Heading">
    <w:name w:val="Heading"/>
    <w:basedOn w:val="a"/>
    <w:next w:val="a4"/>
    <w:rsid w:val="00135E70"/>
    <w:pPr>
      <w:keepNext/>
      <w:spacing w:before="240" w:after="120"/>
      <w:jc w:val="center"/>
    </w:pPr>
    <w:rPr>
      <w:rFonts w:eastAsia="Microsoft YaHei"/>
      <w:b/>
      <w:sz w:val="36"/>
      <w:szCs w:val="28"/>
    </w:rPr>
  </w:style>
  <w:style w:type="paragraph" w:customStyle="1" w:styleId="TableContents">
    <w:name w:val="Table Contents"/>
    <w:basedOn w:val="a"/>
    <w:rsid w:val="00135E70"/>
    <w:pPr>
      <w:suppressLineNumbers/>
    </w:pPr>
  </w:style>
  <w:style w:type="paragraph" w:styleId="a4">
    <w:name w:val="Body Text"/>
    <w:basedOn w:val="a"/>
    <w:rsid w:val="00135E70"/>
    <w:pPr>
      <w:spacing w:after="120"/>
    </w:pPr>
  </w:style>
  <w:style w:type="character" w:customStyle="1" w:styleId="60">
    <w:name w:val="Заголовок 6 Знак"/>
    <w:basedOn w:val="a0"/>
    <w:link w:val="6"/>
    <w:semiHidden/>
    <w:rsid w:val="00E26945"/>
    <w:rPr>
      <w:rFonts w:ascii="Calibri" w:eastAsia="Times New Roman" w:hAnsi="Calibri" w:cs="Mangal"/>
      <w:b/>
      <w:bCs/>
      <w:kern w:val="1"/>
      <w:sz w:val="22"/>
      <w:lang w:val="uk-UA" w:eastAsia="hi-IN" w:bidi="hi-IN"/>
    </w:rPr>
  </w:style>
  <w:style w:type="paragraph" w:customStyle="1" w:styleId="TableHeading">
    <w:name w:val="Table Heading"/>
    <w:basedOn w:val="TableContents"/>
    <w:rsid w:val="00E26945"/>
    <w:pPr>
      <w:jc w:val="center"/>
    </w:pPr>
    <w:rPr>
      <w:b/>
      <w:bCs/>
      <w:sz w:val="24"/>
      <w:lang w:eastAsia="zh-CN"/>
    </w:rPr>
  </w:style>
  <w:style w:type="paragraph" w:styleId="a5">
    <w:name w:val="Title"/>
    <w:basedOn w:val="a"/>
    <w:link w:val="a6"/>
    <w:qFormat/>
    <w:rsid w:val="00E26945"/>
    <w:pPr>
      <w:widowControl/>
      <w:suppressAutoHyphens w:val="0"/>
      <w:jc w:val="center"/>
    </w:pPr>
    <w:rPr>
      <w:rFonts w:eastAsia="Times New Roman" w:cs="Arial"/>
      <w:b/>
      <w:bCs/>
      <w:kern w:val="0"/>
      <w:sz w:val="24"/>
      <w:lang w:eastAsia="ru-RU" w:bidi="ar-SA"/>
    </w:rPr>
  </w:style>
  <w:style w:type="character" w:customStyle="1" w:styleId="a6">
    <w:name w:val="Название Знак"/>
    <w:basedOn w:val="a0"/>
    <w:link w:val="a5"/>
    <w:rsid w:val="00E26945"/>
    <w:rPr>
      <w:rFonts w:ascii="Arial" w:hAnsi="Arial" w:cs="Arial"/>
      <w:b/>
      <w:bCs/>
      <w:sz w:val="24"/>
      <w:szCs w:val="24"/>
      <w:lang w:val="uk-UA"/>
    </w:rPr>
  </w:style>
  <w:style w:type="paragraph" w:styleId="a7">
    <w:name w:val="Normal (Web)"/>
    <w:basedOn w:val="a"/>
    <w:rsid w:val="00E26945"/>
    <w:pPr>
      <w:widowControl/>
      <w:suppressAutoHyphens w:val="0"/>
      <w:spacing w:before="100" w:beforeAutospacing="1" w:after="122" w:line="220" w:lineRule="atLeast"/>
    </w:pPr>
    <w:rPr>
      <w:rFonts w:ascii="Times New Roman" w:eastAsia="Times New Roman" w:hAnsi="Times New Roman" w:cs="Times New Roman"/>
      <w:kern w:val="0"/>
      <w:sz w:val="17"/>
      <w:szCs w:val="17"/>
      <w:lang w:val="ru-RU" w:eastAsia="ru-RU" w:bidi="ar-SA"/>
    </w:rPr>
  </w:style>
  <w:style w:type="character" w:styleId="a8">
    <w:name w:val="FollowedHyperlink"/>
    <w:basedOn w:val="a0"/>
    <w:rsid w:val="002E04E0"/>
    <w:rPr>
      <w:color w:val="800080"/>
      <w:u w:val="single"/>
    </w:rPr>
  </w:style>
  <w:style w:type="table" w:styleId="a9">
    <w:name w:val="Table Grid"/>
    <w:basedOn w:val="a1"/>
    <w:rsid w:val="00E318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tr.ua"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raine-troph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tr.ua" TargetMode="External"/><Relationship Id="rId4" Type="http://schemas.openxmlformats.org/officeDocument/2006/relationships/settings" Target="settings.xml"/><Relationship Id="rId9" Type="http://schemas.openxmlformats.org/officeDocument/2006/relationships/hyperlink" Target="http://www.ukraine-troph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AAE-47DD-4E9D-AD27-3B19195B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4494</Words>
  <Characters>25617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УЗГОДЖЕНО</vt:lpstr>
    </vt:vector>
  </TitlesOfParts>
  <Company>FAU</Company>
  <LinksUpToDate>false</LinksUpToDate>
  <CharactersWithSpaces>30051</CharactersWithSpaces>
  <SharedDoc>false</SharedDoc>
  <HLinks>
    <vt:vector size="24" baseType="variant">
      <vt:variant>
        <vt:i4>3997804</vt:i4>
      </vt:variant>
      <vt:variant>
        <vt:i4>9</vt:i4>
      </vt:variant>
      <vt:variant>
        <vt:i4>0</vt:i4>
      </vt:variant>
      <vt:variant>
        <vt:i4>5</vt:i4>
      </vt:variant>
      <vt:variant>
        <vt:lpwstr>http://www.ukraine-trophy.com/</vt:lpwstr>
      </vt:variant>
      <vt:variant>
        <vt:lpwstr/>
      </vt:variant>
      <vt:variant>
        <vt:i4>6357099</vt:i4>
      </vt:variant>
      <vt:variant>
        <vt:i4>6</vt:i4>
      </vt:variant>
      <vt:variant>
        <vt:i4>0</vt:i4>
      </vt:variant>
      <vt:variant>
        <vt:i4>5</vt:i4>
      </vt:variant>
      <vt:variant>
        <vt:lpwstr>http://www.btr.ua/</vt:lpwstr>
      </vt:variant>
      <vt:variant>
        <vt:lpwstr/>
      </vt:variant>
      <vt:variant>
        <vt:i4>3997804</vt:i4>
      </vt:variant>
      <vt:variant>
        <vt:i4>3</vt:i4>
      </vt:variant>
      <vt:variant>
        <vt:i4>0</vt:i4>
      </vt:variant>
      <vt:variant>
        <vt:i4>5</vt:i4>
      </vt:variant>
      <vt:variant>
        <vt:lpwstr>http://www.ukraine-trophy.com/</vt:lpwstr>
      </vt:variant>
      <vt:variant>
        <vt:lpwstr/>
      </vt:variant>
      <vt:variant>
        <vt:i4>6357099</vt:i4>
      </vt:variant>
      <vt:variant>
        <vt:i4>0</vt:i4>
      </vt:variant>
      <vt:variant>
        <vt:i4>0</vt:i4>
      </vt:variant>
      <vt:variant>
        <vt:i4>5</vt:i4>
      </vt:variant>
      <vt:variant>
        <vt:lpwstr>http://www.btr.ua/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УЗГОДЖЕНО</dc:title>
  <dc:subject/>
  <dc:creator>s.kalnysh</dc:creator>
  <cp:keywords/>
  <cp:lastModifiedBy>Admin</cp:lastModifiedBy>
  <cp:revision>2</cp:revision>
  <dcterms:created xsi:type="dcterms:W3CDTF">2013-06-04T10:38:00Z</dcterms:created>
  <dcterms:modified xsi:type="dcterms:W3CDTF">2013-06-04T10:38:00Z</dcterms:modified>
</cp:coreProperties>
</file>